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B2AB" w14:textId="559EDE32" w:rsidR="00811F83" w:rsidRDefault="00811F83">
      <w:pPr>
        <w:widowControl w:val="0"/>
        <w:tabs>
          <w:tab w:val="center" w:pos="4680"/>
        </w:tabs>
      </w:pPr>
      <w:r>
        <w:fldChar w:fldCharType="begin"/>
      </w:r>
      <w:r>
        <w:instrText xml:space="preserve"> SEQ CHAPTER \h \r 1</w:instrText>
      </w:r>
      <w:r>
        <w:fldChar w:fldCharType="end"/>
      </w:r>
      <w:r>
        <w:tab/>
      </w:r>
      <w:r w:rsidR="00F901E9">
        <w:rPr>
          <w:rFonts w:ascii="Arial" w:hAnsi="Arial"/>
          <w:b/>
        </w:rPr>
        <w:t>TANKER TRAILER</w:t>
      </w:r>
      <w:r>
        <w:rPr>
          <w:rFonts w:ascii="Arial" w:hAnsi="Arial"/>
          <w:b/>
        </w:rPr>
        <w:t xml:space="preserve"> LEASE</w:t>
      </w:r>
      <w:r>
        <w:t xml:space="preserve"> </w:t>
      </w:r>
    </w:p>
    <w:p w14:paraId="174D0F22" w14:textId="77777777" w:rsidR="00811F83" w:rsidRDefault="00811F83">
      <w:pPr>
        <w:widowControl w:val="0"/>
        <w:rPr>
          <w:rFonts w:ascii="Arial" w:hAnsi="Arial"/>
          <w:sz w:val="22"/>
        </w:rPr>
      </w:pPr>
    </w:p>
    <w:p w14:paraId="024A49FF" w14:textId="77777777" w:rsidR="00811F83" w:rsidRDefault="00811F83">
      <w:pPr>
        <w:widowControl w:val="0"/>
        <w:rPr>
          <w:rFonts w:ascii="Arial" w:hAnsi="Arial"/>
          <w:sz w:val="22"/>
        </w:rPr>
      </w:pPr>
    </w:p>
    <w:p w14:paraId="7705696A" w14:textId="38776E09" w:rsidR="00811F83" w:rsidRDefault="00811F83">
      <w:pPr>
        <w:widowControl w:val="0"/>
        <w:jc w:val="both"/>
        <w:rPr>
          <w:rFonts w:ascii="Arial" w:hAnsi="Arial"/>
          <w:sz w:val="22"/>
        </w:rPr>
      </w:pPr>
      <w:r>
        <w:rPr>
          <w:rFonts w:ascii="Arial" w:hAnsi="Arial"/>
          <w:b/>
          <w:sz w:val="22"/>
        </w:rPr>
        <w:t xml:space="preserve">THIS </w:t>
      </w:r>
      <w:r w:rsidR="00F901E9">
        <w:rPr>
          <w:rFonts w:ascii="Arial" w:hAnsi="Arial"/>
          <w:b/>
          <w:sz w:val="22"/>
        </w:rPr>
        <w:t>TANKER TRAILER</w:t>
      </w:r>
      <w:r>
        <w:rPr>
          <w:rFonts w:ascii="Arial" w:hAnsi="Arial"/>
          <w:b/>
          <w:sz w:val="22"/>
        </w:rPr>
        <w:t xml:space="preserve"> LEASE</w:t>
      </w:r>
      <w:r>
        <w:rPr>
          <w:rFonts w:ascii="Arial" w:hAnsi="Arial"/>
          <w:sz w:val="22"/>
        </w:rPr>
        <w:t xml:space="preserve"> (“Agreement”) is made by and between </w:t>
      </w:r>
      <w:r w:rsidR="00635588">
        <w:rPr>
          <w:rFonts w:ascii="Arial" w:hAnsi="Arial"/>
          <w:b/>
          <w:sz w:val="22"/>
        </w:rPr>
        <w:t xml:space="preserve">WILLDA BEAST, LLC, </w:t>
      </w:r>
      <w:r w:rsidR="00635588">
        <w:rPr>
          <w:rFonts w:ascii="Arial" w:hAnsi="Arial"/>
          <w:bCs/>
          <w:sz w:val="22"/>
        </w:rPr>
        <w:t>a Texas limited liability company</w:t>
      </w:r>
      <w:r>
        <w:rPr>
          <w:rFonts w:ascii="Arial" w:hAnsi="Arial"/>
          <w:sz w:val="22"/>
        </w:rPr>
        <w:t xml:space="preserve"> (“Lessor”), whose address is </w:t>
      </w:r>
      <w:r w:rsidR="00635588">
        <w:rPr>
          <w:rFonts w:ascii="Arial" w:hAnsi="Arial"/>
          <w:sz w:val="22"/>
        </w:rPr>
        <w:t>15823 FM 244, Iola, TX 77861</w:t>
      </w:r>
      <w:r>
        <w:rPr>
          <w:rFonts w:ascii="Arial" w:hAnsi="Arial"/>
          <w:sz w:val="22"/>
        </w:rPr>
        <w:t>, and</w:t>
      </w:r>
      <w:r w:rsidR="004B2A02">
        <w:rPr>
          <w:rFonts w:ascii="Arial" w:hAnsi="Arial"/>
          <w:sz w:val="22"/>
        </w:rPr>
        <w:t>__________</w:t>
      </w:r>
      <w:r w:rsidR="00635588">
        <w:rPr>
          <w:rFonts w:ascii="Arial" w:hAnsi="Arial"/>
          <w:b/>
          <w:sz w:val="22"/>
        </w:rPr>
        <w:t xml:space="preserve">, </w:t>
      </w:r>
      <w:r w:rsidR="00635588">
        <w:rPr>
          <w:rFonts w:ascii="Arial" w:hAnsi="Arial"/>
          <w:bCs/>
          <w:sz w:val="22"/>
        </w:rPr>
        <w:t>a Texas limited liability company</w:t>
      </w:r>
      <w:r>
        <w:rPr>
          <w:rFonts w:ascii="Arial" w:hAnsi="Arial"/>
          <w:sz w:val="22"/>
        </w:rPr>
        <w:t xml:space="preserve"> (“Lessee”), whose address is</w:t>
      </w:r>
      <w:r w:rsidR="004B2A02">
        <w:rPr>
          <w:rFonts w:ascii="Arial" w:hAnsi="Arial"/>
          <w:sz w:val="22"/>
        </w:rPr>
        <w:t>________</w:t>
      </w:r>
      <w:r>
        <w:rPr>
          <w:rFonts w:ascii="Arial" w:hAnsi="Arial"/>
          <w:sz w:val="22"/>
        </w:rPr>
        <w:t xml:space="preserve">.  Lessor leases to Lessee the personal property described in this Agreement and its attachments and schedules on the terms and conditions set forth herein. </w:t>
      </w:r>
    </w:p>
    <w:p w14:paraId="25AA070A" w14:textId="77777777" w:rsidR="00811F83" w:rsidRDefault="00811F83">
      <w:pPr>
        <w:widowControl w:val="0"/>
        <w:jc w:val="both"/>
        <w:rPr>
          <w:rFonts w:ascii="Arial" w:hAnsi="Arial"/>
          <w:sz w:val="22"/>
        </w:rPr>
      </w:pPr>
    </w:p>
    <w:p w14:paraId="06DCDB09" w14:textId="77777777" w:rsidR="00811F83" w:rsidRDefault="00811F83">
      <w:pPr>
        <w:widowControl w:val="0"/>
        <w:jc w:val="center"/>
        <w:rPr>
          <w:rFonts w:ascii="Arial" w:hAnsi="Arial"/>
          <w:sz w:val="22"/>
        </w:rPr>
      </w:pPr>
      <w:r>
        <w:rPr>
          <w:rFonts w:ascii="Arial" w:hAnsi="Arial"/>
          <w:sz w:val="22"/>
        </w:rPr>
        <w:t xml:space="preserve">ARTICLE 1 </w:t>
      </w:r>
    </w:p>
    <w:p w14:paraId="61CB97EC" w14:textId="77777777" w:rsidR="00811F83" w:rsidRDefault="00811F83">
      <w:pPr>
        <w:widowControl w:val="0"/>
        <w:jc w:val="center"/>
        <w:rPr>
          <w:rFonts w:ascii="Arial" w:hAnsi="Arial"/>
          <w:sz w:val="22"/>
        </w:rPr>
      </w:pPr>
      <w:r>
        <w:rPr>
          <w:rFonts w:ascii="Arial" w:hAnsi="Arial"/>
          <w:sz w:val="22"/>
        </w:rPr>
        <w:t xml:space="preserve">DESCRIPTION OF LEASED PROPERTY </w:t>
      </w:r>
    </w:p>
    <w:p w14:paraId="5A9026A7" w14:textId="77777777" w:rsidR="00811F83" w:rsidRDefault="00811F83">
      <w:pPr>
        <w:widowControl w:val="0"/>
        <w:jc w:val="both"/>
        <w:rPr>
          <w:rFonts w:ascii="Arial" w:hAnsi="Arial"/>
          <w:sz w:val="22"/>
        </w:rPr>
      </w:pPr>
    </w:p>
    <w:p w14:paraId="6727C06A" w14:textId="0744438E" w:rsidR="00811F83" w:rsidRDefault="00811F83">
      <w:pPr>
        <w:widowControl w:val="0"/>
        <w:jc w:val="both"/>
        <w:rPr>
          <w:rFonts w:ascii="Arial" w:hAnsi="Arial"/>
          <w:sz w:val="22"/>
        </w:rPr>
      </w:pPr>
      <w:r>
        <w:rPr>
          <w:rFonts w:ascii="Arial" w:hAnsi="Arial"/>
          <w:sz w:val="22"/>
        </w:rPr>
        <w:t xml:space="preserve">The </w:t>
      </w:r>
      <w:r w:rsidR="00F901E9">
        <w:rPr>
          <w:rFonts w:ascii="Arial" w:hAnsi="Arial"/>
          <w:sz w:val="22"/>
        </w:rPr>
        <w:t>TANKER TRAILER</w:t>
      </w:r>
      <w:r>
        <w:rPr>
          <w:rFonts w:ascii="Arial" w:hAnsi="Arial"/>
          <w:sz w:val="22"/>
        </w:rPr>
        <w:t xml:space="preserve"> leased by the Lease is</w:t>
      </w:r>
      <w:r w:rsidR="00B55380">
        <w:rPr>
          <w:rFonts w:ascii="Arial" w:hAnsi="Arial"/>
          <w:sz w:val="22"/>
        </w:rPr>
        <w:t xml:space="preserve"> any WB owned tanker trailer</w:t>
      </w:r>
      <w:r w:rsidR="00635588">
        <w:rPr>
          <w:rFonts w:ascii="Arial" w:hAnsi="Arial"/>
          <w:sz w:val="22"/>
        </w:rPr>
        <w:t xml:space="preserve"> (the “</w:t>
      </w:r>
      <w:r w:rsidR="00F901E9">
        <w:rPr>
          <w:rFonts w:ascii="Arial" w:hAnsi="Arial"/>
          <w:sz w:val="22"/>
        </w:rPr>
        <w:t>TANKER TRAILER</w:t>
      </w:r>
      <w:r w:rsidR="00635588">
        <w:rPr>
          <w:rFonts w:ascii="Arial" w:hAnsi="Arial"/>
          <w:sz w:val="22"/>
        </w:rPr>
        <w:t>”)</w:t>
      </w:r>
      <w:r>
        <w:rPr>
          <w:rFonts w:ascii="Arial" w:hAnsi="Arial"/>
          <w:sz w:val="22"/>
        </w:rPr>
        <w:t xml:space="preserve">. </w:t>
      </w:r>
    </w:p>
    <w:p w14:paraId="7B0D83FC" w14:textId="77777777" w:rsidR="00811F83" w:rsidRDefault="00811F83">
      <w:pPr>
        <w:widowControl w:val="0"/>
        <w:jc w:val="both"/>
        <w:rPr>
          <w:rFonts w:ascii="Arial" w:hAnsi="Arial"/>
          <w:sz w:val="22"/>
        </w:rPr>
      </w:pPr>
    </w:p>
    <w:p w14:paraId="508D66D0" w14:textId="77777777" w:rsidR="00811F83" w:rsidRDefault="00811F83">
      <w:pPr>
        <w:widowControl w:val="0"/>
        <w:jc w:val="center"/>
        <w:rPr>
          <w:rFonts w:ascii="Arial" w:hAnsi="Arial"/>
          <w:sz w:val="22"/>
        </w:rPr>
      </w:pPr>
      <w:r>
        <w:rPr>
          <w:rFonts w:ascii="Arial" w:hAnsi="Arial"/>
          <w:sz w:val="22"/>
        </w:rPr>
        <w:t xml:space="preserve">ARTICLE 2 </w:t>
      </w:r>
    </w:p>
    <w:p w14:paraId="5BAE1499" w14:textId="77777777" w:rsidR="00811F83" w:rsidRDefault="00811F83">
      <w:pPr>
        <w:widowControl w:val="0"/>
        <w:jc w:val="center"/>
        <w:rPr>
          <w:rFonts w:ascii="Arial" w:hAnsi="Arial"/>
          <w:sz w:val="22"/>
        </w:rPr>
      </w:pPr>
      <w:r>
        <w:rPr>
          <w:rFonts w:ascii="Arial" w:hAnsi="Arial"/>
          <w:sz w:val="22"/>
        </w:rPr>
        <w:t xml:space="preserve">TERM OF LEASE </w:t>
      </w:r>
    </w:p>
    <w:p w14:paraId="40592605" w14:textId="77777777" w:rsidR="00811F83" w:rsidRDefault="00811F83">
      <w:pPr>
        <w:widowControl w:val="0"/>
        <w:jc w:val="both"/>
        <w:rPr>
          <w:rFonts w:ascii="Arial" w:hAnsi="Arial"/>
          <w:sz w:val="22"/>
        </w:rPr>
      </w:pPr>
    </w:p>
    <w:p w14:paraId="371471FF" w14:textId="371F0F35" w:rsidR="00811F83" w:rsidRDefault="00811F83">
      <w:pPr>
        <w:widowControl w:val="0"/>
        <w:jc w:val="both"/>
        <w:rPr>
          <w:rFonts w:ascii="Arial" w:hAnsi="Arial"/>
          <w:sz w:val="22"/>
        </w:rPr>
      </w:pPr>
      <w:r>
        <w:rPr>
          <w:rFonts w:ascii="Arial" w:hAnsi="Arial"/>
          <w:sz w:val="22"/>
        </w:rPr>
        <w:t xml:space="preserve">2.01. </w:t>
      </w:r>
      <w:r>
        <w:rPr>
          <w:rFonts w:ascii="Arial" w:hAnsi="Arial"/>
          <w:b/>
          <w:sz w:val="22"/>
          <w:u w:val="single"/>
        </w:rPr>
        <w:t>Initial Term</w:t>
      </w:r>
      <w:r>
        <w:rPr>
          <w:rFonts w:ascii="Arial" w:hAnsi="Arial"/>
          <w:sz w:val="22"/>
        </w:rPr>
        <w:t xml:space="preserve">.  The initial term of this Lease is </w:t>
      </w:r>
      <w:r w:rsidR="00646415">
        <w:rPr>
          <w:rFonts w:ascii="Arial" w:hAnsi="Arial"/>
          <w:sz w:val="22"/>
        </w:rPr>
        <w:t>2 months</w:t>
      </w:r>
      <w:r>
        <w:rPr>
          <w:rFonts w:ascii="Arial" w:hAnsi="Arial"/>
          <w:sz w:val="22"/>
        </w:rPr>
        <w:t xml:space="preserve"> commencing on </w:t>
      </w:r>
      <w:r w:rsidR="004B2A02">
        <w:rPr>
          <w:rFonts w:ascii="Arial" w:hAnsi="Arial"/>
          <w:sz w:val="22"/>
        </w:rPr>
        <w:t>__________.</w:t>
      </w:r>
      <w:r>
        <w:rPr>
          <w:rFonts w:ascii="Arial" w:hAnsi="Arial"/>
          <w:sz w:val="22"/>
        </w:rPr>
        <w:t xml:space="preserve"> </w:t>
      </w:r>
    </w:p>
    <w:p w14:paraId="266617DC" w14:textId="77777777" w:rsidR="00811F83" w:rsidRDefault="00811F83">
      <w:pPr>
        <w:widowControl w:val="0"/>
        <w:jc w:val="both"/>
        <w:rPr>
          <w:rFonts w:ascii="Arial" w:hAnsi="Arial"/>
          <w:sz w:val="22"/>
        </w:rPr>
      </w:pPr>
    </w:p>
    <w:p w14:paraId="35AE0CB1" w14:textId="36A8D51C" w:rsidR="00811F83" w:rsidRDefault="00811F83">
      <w:pPr>
        <w:widowControl w:val="0"/>
        <w:jc w:val="both"/>
        <w:rPr>
          <w:rFonts w:ascii="Arial" w:hAnsi="Arial"/>
          <w:sz w:val="22"/>
        </w:rPr>
      </w:pPr>
      <w:r>
        <w:rPr>
          <w:rFonts w:ascii="Arial" w:hAnsi="Arial"/>
          <w:sz w:val="22"/>
        </w:rPr>
        <w:t xml:space="preserve">2.02. </w:t>
      </w:r>
      <w:r>
        <w:rPr>
          <w:rFonts w:ascii="Arial" w:hAnsi="Arial"/>
          <w:b/>
          <w:sz w:val="22"/>
          <w:u w:val="single"/>
        </w:rPr>
        <w:t>Effect of Holding Over</w:t>
      </w:r>
      <w:r>
        <w:rPr>
          <w:rFonts w:ascii="Arial" w:hAnsi="Arial"/>
          <w:sz w:val="22"/>
        </w:rPr>
        <w:t xml:space="preserve">.  If Lessee retains possession of the </w:t>
      </w:r>
      <w:r w:rsidR="00F901E9">
        <w:rPr>
          <w:rFonts w:ascii="Arial" w:hAnsi="Arial"/>
          <w:sz w:val="22"/>
        </w:rPr>
        <w:t>TANKER TRAILER</w:t>
      </w:r>
      <w:r>
        <w:rPr>
          <w:rFonts w:ascii="Arial" w:hAnsi="Arial"/>
          <w:sz w:val="22"/>
        </w:rPr>
        <w:t xml:space="preserve"> after the expiration of the Lease term, this retention of the </w:t>
      </w:r>
      <w:r w:rsidR="00F901E9">
        <w:rPr>
          <w:rFonts w:ascii="Arial" w:hAnsi="Arial"/>
          <w:sz w:val="22"/>
        </w:rPr>
        <w:t>TANKER TRAILER</w:t>
      </w:r>
      <w:r>
        <w:rPr>
          <w:rFonts w:ascii="Arial" w:hAnsi="Arial"/>
          <w:sz w:val="22"/>
        </w:rPr>
        <w:t xml:space="preserve"> will be deemed to constitute a further lease of the </w:t>
      </w:r>
      <w:r w:rsidR="00F901E9">
        <w:rPr>
          <w:rFonts w:ascii="Arial" w:hAnsi="Arial"/>
          <w:sz w:val="22"/>
        </w:rPr>
        <w:t>TANKER TRAILER</w:t>
      </w:r>
      <w:r>
        <w:rPr>
          <w:rFonts w:ascii="Arial" w:hAnsi="Arial"/>
          <w:sz w:val="22"/>
        </w:rPr>
        <w:t xml:space="preserve"> for a period of </w:t>
      </w:r>
      <w:r w:rsidR="00B55380">
        <w:rPr>
          <w:rFonts w:ascii="Arial" w:hAnsi="Arial"/>
          <w:sz w:val="22"/>
        </w:rPr>
        <w:t xml:space="preserve">month to month </w:t>
      </w:r>
      <w:r>
        <w:rPr>
          <w:rFonts w:ascii="Arial" w:hAnsi="Arial"/>
          <w:sz w:val="22"/>
        </w:rPr>
        <w:t>at the rental of $</w:t>
      </w:r>
      <w:r w:rsidR="00B55380">
        <w:rPr>
          <w:rFonts w:ascii="Arial" w:hAnsi="Arial"/>
          <w:sz w:val="22"/>
        </w:rPr>
        <w:t xml:space="preserve">500 </w:t>
      </w:r>
      <w:r>
        <w:rPr>
          <w:rFonts w:ascii="Arial" w:hAnsi="Arial"/>
          <w:sz w:val="22"/>
        </w:rPr>
        <w:t xml:space="preserve">per </w:t>
      </w:r>
      <w:r w:rsidR="00B55380">
        <w:rPr>
          <w:rFonts w:ascii="Arial" w:hAnsi="Arial"/>
          <w:sz w:val="22"/>
        </w:rPr>
        <w:t>day</w:t>
      </w:r>
      <w:r>
        <w:rPr>
          <w:rFonts w:ascii="Arial" w:hAnsi="Arial"/>
          <w:sz w:val="22"/>
        </w:rPr>
        <w:t xml:space="preserve">. In the event of such a holdover, all other provisions and conditions of this Lease continue unchanged. </w:t>
      </w:r>
    </w:p>
    <w:p w14:paraId="7129BDDC" w14:textId="77777777" w:rsidR="00811F83" w:rsidRDefault="00811F83">
      <w:pPr>
        <w:widowControl w:val="0"/>
        <w:jc w:val="both"/>
        <w:rPr>
          <w:rFonts w:ascii="Arial" w:hAnsi="Arial"/>
          <w:sz w:val="22"/>
        </w:rPr>
      </w:pPr>
    </w:p>
    <w:p w14:paraId="69659FC6" w14:textId="77777777" w:rsidR="00811F83" w:rsidRDefault="00811F83">
      <w:pPr>
        <w:widowControl w:val="0"/>
        <w:jc w:val="center"/>
        <w:rPr>
          <w:rFonts w:ascii="Arial" w:hAnsi="Arial"/>
          <w:sz w:val="22"/>
        </w:rPr>
      </w:pPr>
      <w:r>
        <w:rPr>
          <w:rFonts w:ascii="Arial" w:hAnsi="Arial"/>
          <w:sz w:val="22"/>
        </w:rPr>
        <w:t xml:space="preserve">ARTICLE 3 </w:t>
      </w:r>
    </w:p>
    <w:p w14:paraId="7AAF5CB2" w14:textId="77777777" w:rsidR="00811F83" w:rsidRDefault="00811F83">
      <w:pPr>
        <w:widowControl w:val="0"/>
        <w:jc w:val="center"/>
        <w:rPr>
          <w:rFonts w:ascii="Arial" w:hAnsi="Arial"/>
          <w:sz w:val="22"/>
        </w:rPr>
      </w:pPr>
      <w:r>
        <w:rPr>
          <w:rFonts w:ascii="Arial" w:hAnsi="Arial"/>
          <w:sz w:val="22"/>
        </w:rPr>
        <w:t xml:space="preserve">PAYMENTS BY LESSEE </w:t>
      </w:r>
    </w:p>
    <w:p w14:paraId="34841CD7" w14:textId="77777777" w:rsidR="00811F83" w:rsidRDefault="00811F83">
      <w:pPr>
        <w:widowControl w:val="0"/>
        <w:jc w:val="both"/>
        <w:rPr>
          <w:rFonts w:ascii="Arial" w:hAnsi="Arial"/>
          <w:sz w:val="22"/>
        </w:rPr>
      </w:pPr>
    </w:p>
    <w:p w14:paraId="4B532777" w14:textId="211BCDF5" w:rsidR="00811F83" w:rsidRDefault="00811F83">
      <w:pPr>
        <w:widowControl w:val="0"/>
        <w:jc w:val="both"/>
        <w:rPr>
          <w:rFonts w:ascii="Arial" w:hAnsi="Arial"/>
          <w:sz w:val="22"/>
        </w:rPr>
      </w:pPr>
      <w:r>
        <w:rPr>
          <w:rFonts w:ascii="Arial" w:hAnsi="Arial"/>
          <w:sz w:val="22"/>
        </w:rPr>
        <w:t xml:space="preserve">3.01. </w:t>
      </w:r>
      <w:r>
        <w:rPr>
          <w:rFonts w:ascii="Arial" w:hAnsi="Arial"/>
          <w:b/>
          <w:sz w:val="22"/>
          <w:u w:val="single"/>
        </w:rPr>
        <w:t>Rental Payments</w:t>
      </w:r>
      <w:r>
        <w:rPr>
          <w:rFonts w:ascii="Arial" w:hAnsi="Arial"/>
          <w:sz w:val="22"/>
        </w:rPr>
        <w:t xml:space="preserve">.  The amount of monthly rental payments shall be $ </w:t>
      </w:r>
      <w:r>
        <w:rPr>
          <w:rFonts w:ascii="Arial" w:hAnsi="Arial"/>
          <w:sz w:val="22"/>
          <w:u w:val="single"/>
        </w:rPr>
        <w:t xml:space="preserve">                     </w:t>
      </w:r>
      <w:proofErr w:type="gramStart"/>
      <w:r>
        <w:rPr>
          <w:rFonts w:ascii="Arial" w:hAnsi="Arial"/>
          <w:sz w:val="22"/>
          <w:u w:val="single"/>
        </w:rPr>
        <w:t xml:space="preserve">  </w:t>
      </w:r>
      <w:r>
        <w:rPr>
          <w:rFonts w:ascii="Arial" w:hAnsi="Arial"/>
          <w:sz w:val="22"/>
        </w:rPr>
        <w:t>.</w:t>
      </w:r>
      <w:proofErr w:type="gramEnd"/>
      <w:r>
        <w:rPr>
          <w:rFonts w:ascii="Arial" w:hAnsi="Arial"/>
          <w:sz w:val="22"/>
        </w:rPr>
        <w:t xml:space="preserve"> Rental payments shall be made at Lessor's address, as set </w:t>
      </w:r>
      <w:proofErr w:type="gramStart"/>
      <w:r>
        <w:rPr>
          <w:rFonts w:ascii="Arial" w:hAnsi="Arial"/>
          <w:sz w:val="22"/>
        </w:rPr>
        <w:t>forth  above</w:t>
      </w:r>
      <w:proofErr w:type="gramEnd"/>
      <w:r>
        <w:rPr>
          <w:rFonts w:ascii="Arial" w:hAnsi="Arial"/>
          <w:sz w:val="22"/>
        </w:rPr>
        <w:t xml:space="preserve">, or at any other place that may be designated by Lessor or its assignees. All rental payments are due and payable in advance on the first day of each month during the term of this Lease. Any rental payment not </w:t>
      </w:r>
      <w:proofErr w:type="gramStart"/>
      <w:r>
        <w:rPr>
          <w:rFonts w:ascii="Arial" w:hAnsi="Arial"/>
          <w:sz w:val="22"/>
        </w:rPr>
        <w:t>made  by</w:t>
      </w:r>
      <w:proofErr w:type="gramEnd"/>
      <w:r>
        <w:rPr>
          <w:rFonts w:ascii="Arial" w:hAnsi="Arial"/>
          <w:sz w:val="22"/>
        </w:rPr>
        <w:t xml:space="preserve"> Lessee within ten (10) days of its due date are subject to a late charge of ten percent (10%) of the amount not paid when due. </w:t>
      </w:r>
    </w:p>
    <w:p w14:paraId="501DE562" w14:textId="77777777" w:rsidR="00811F83" w:rsidRDefault="00811F83">
      <w:pPr>
        <w:widowControl w:val="0"/>
        <w:jc w:val="both"/>
        <w:rPr>
          <w:rFonts w:ascii="Arial" w:hAnsi="Arial"/>
          <w:sz w:val="22"/>
        </w:rPr>
      </w:pPr>
    </w:p>
    <w:p w14:paraId="25F5C2AF" w14:textId="4A941080" w:rsidR="00811F83" w:rsidRDefault="00811F83">
      <w:pPr>
        <w:widowControl w:val="0"/>
        <w:jc w:val="both"/>
        <w:rPr>
          <w:rFonts w:ascii="Arial" w:hAnsi="Arial"/>
          <w:sz w:val="22"/>
        </w:rPr>
      </w:pPr>
      <w:r>
        <w:rPr>
          <w:rFonts w:ascii="Arial" w:hAnsi="Arial"/>
          <w:sz w:val="22"/>
        </w:rPr>
        <w:t xml:space="preserve">3.02. </w:t>
      </w:r>
      <w:r>
        <w:rPr>
          <w:rFonts w:ascii="Arial" w:hAnsi="Arial"/>
          <w:b/>
          <w:sz w:val="22"/>
          <w:u w:val="single"/>
        </w:rPr>
        <w:t>Security Deposit</w:t>
      </w:r>
      <w:r>
        <w:rPr>
          <w:rFonts w:ascii="Arial" w:hAnsi="Arial"/>
          <w:sz w:val="22"/>
        </w:rPr>
        <w:t>.  As security for the prompt and full payment of rent and the complete and timely performance of all provisions of this Lease, Lessee will deposit with Lessor $</w:t>
      </w:r>
      <w:r w:rsidR="00635588">
        <w:rPr>
          <w:rFonts w:ascii="Arial" w:hAnsi="Arial"/>
          <w:sz w:val="22"/>
        </w:rPr>
        <w:t>_____</w:t>
      </w:r>
      <w:r>
        <w:rPr>
          <w:rFonts w:ascii="Arial" w:hAnsi="Arial"/>
          <w:sz w:val="22"/>
        </w:rPr>
        <w:t xml:space="preserve"> as </w:t>
      </w:r>
      <w:proofErr w:type="gramStart"/>
      <w:r>
        <w:rPr>
          <w:rFonts w:ascii="Arial" w:hAnsi="Arial"/>
          <w:sz w:val="22"/>
        </w:rPr>
        <w:t>the  Security</w:t>
      </w:r>
      <w:proofErr w:type="gramEnd"/>
      <w:r>
        <w:rPr>
          <w:rFonts w:ascii="Arial" w:hAnsi="Arial"/>
          <w:sz w:val="22"/>
        </w:rPr>
        <w:t xml:space="preserve"> Deposit. If Lessee defaults in the performance of any covenant in this Lease, Lessor has the right, but is not obligated, to apply the Security Deposit in order to cure the default. The application of the Security </w:t>
      </w:r>
      <w:proofErr w:type="gramStart"/>
      <w:r>
        <w:rPr>
          <w:rFonts w:ascii="Arial" w:hAnsi="Arial"/>
          <w:sz w:val="22"/>
        </w:rPr>
        <w:t>Deposit  by</w:t>
      </w:r>
      <w:proofErr w:type="gramEnd"/>
      <w:r>
        <w:rPr>
          <w:rFonts w:ascii="Arial" w:hAnsi="Arial"/>
          <w:sz w:val="22"/>
        </w:rPr>
        <w:t xml:space="preserve"> Lessor shall not be a defense to any action by Lessor arising out of the default. On the expiration or earlier termination of this Lease, </w:t>
      </w:r>
      <w:proofErr w:type="gramStart"/>
      <w:r>
        <w:rPr>
          <w:rFonts w:ascii="Arial" w:hAnsi="Arial"/>
          <w:sz w:val="22"/>
        </w:rPr>
        <w:t>provided  Lessee</w:t>
      </w:r>
      <w:proofErr w:type="gramEnd"/>
      <w:r>
        <w:rPr>
          <w:rFonts w:ascii="Arial" w:hAnsi="Arial"/>
          <w:sz w:val="22"/>
        </w:rPr>
        <w:t xml:space="preserve"> has paid all of the required rent and fully performed all of the other provisions of this Lease, Lessor will return to Lessee any remaining balance of the Security Deposit. </w:t>
      </w:r>
    </w:p>
    <w:p w14:paraId="603A847F" w14:textId="415A09B3" w:rsidR="00811F83" w:rsidRDefault="00811F83">
      <w:pPr>
        <w:widowControl w:val="0"/>
        <w:jc w:val="both"/>
        <w:rPr>
          <w:rFonts w:ascii="Arial" w:hAnsi="Arial"/>
          <w:sz w:val="22"/>
        </w:rPr>
      </w:pPr>
    </w:p>
    <w:p w14:paraId="3FF9DC92" w14:textId="77777777" w:rsidR="00811F83" w:rsidRDefault="00811F83">
      <w:pPr>
        <w:widowControl w:val="0"/>
        <w:jc w:val="center"/>
        <w:rPr>
          <w:rFonts w:ascii="Arial" w:hAnsi="Arial"/>
          <w:sz w:val="22"/>
        </w:rPr>
      </w:pPr>
      <w:r>
        <w:rPr>
          <w:rFonts w:ascii="Arial" w:hAnsi="Arial"/>
          <w:sz w:val="22"/>
        </w:rPr>
        <w:t xml:space="preserve">ARTICLE 4 </w:t>
      </w:r>
    </w:p>
    <w:p w14:paraId="6F8F9E1C" w14:textId="77777777" w:rsidR="00811F83" w:rsidRDefault="00811F83">
      <w:pPr>
        <w:widowControl w:val="0"/>
        <w:jc w:val="center"/>
        <w:rPr>
          <w:rFonts w:ascii="Arial" w:hAnsi="Arial"/>
          <w:sz w:val="22"/>
        </w:rPr>
      </w:pPr>
      <w:r>
        <w:rPr>
          <w:rFonts w:ascii="Arial" w:hAnsi="Arial"/>
          <w:sz w:val="22"/>
        </w:rPr>
        <w:t xml:space="preserve">USE OF PROPERTY </w:t>
      </w:r>
    </w:p>
    <w:p w14:paraId="73B1868A" w14:textId="77777777" w:rsidR="00811F83" w:rsidRDefault="00811F83">
      <w:pPr>
        <w:widowControl w:val="0"/>
        <w:jc w:val="both"/>
        <w:rPr>
          <w:rFonts w:ascii="Arial" w:hAnsi="Arial"/>
          <w:sz w:val="22"/>
        </w:rPr>
      </w:pPr>
    </w:p>
    <w:p w14:paraId="7C834B66" w14:textId="6050989F" w:rsidR="00811F83" w:rsidRDefault="00811F83">
      <w:pPr>
        <w:widowControl w:val="0"/>
        <w:jc w:val="both"/>
        <w:rPr>
          <w:rFonts w:ascii="Arial" w:hAnsi="Arial"/>
          <w:sz w:val="22"/>
        </w:rPr>
      </w:pPr>
      <w:r>
        <w:rPr>
          <w:rFonts w:ascii="Arial" w:hAnsi="Arial"/>
          <w:sz w:val="22"/>
        </w:rPr>
        <w:t xml:space="preserve">4.01. </w:t>
      </w:r>
      <w:r>
        <w:rPr>
          <w:rFonts w:ascii="Arial" w:hAnsi="Arial"/>
          <w:b/>
          <w:sz w:val="22"/>
          <w:u w:val="single"/>
        </w:rPr>
        <w:t>Rights of Lessee</w:t>
      </w:r>
      <w:r>
        <w:rPr>
          <w:rFonts w:ascii="Arial" w:hAnsi="Arial"/>
          <w:sz w:val="22"/>
        </w:rPr>
        <w:t xml:space="preserve">.  Lessee is entitled to the use, operation, possession, and control of the </w:t>
      </w:r>
      <w:r w:rsidR="00F901E9">
        <w:rPr>
          <w:rFonts w:ascii="Arial" w:hAnsi="Arial"/>
          <w:sz w:val="22"/>
        </w:rPr>
        <w:lastRenderedPageBreak/>
        <w:t>TANKER TRAILER</w:t>
      </w:r>
      <w:r>
        <w:rPr>
          <w:rFonts w:ascii="Arial" w:hAnsi="Arial"/>
          <w:sz w:val="22"/>
        </w:rPr>
        <w:t xml:space="preserve"> during the Lease term, provided Lessee is not in default of any provision of the Lease, and subject to any security interest Lessor may have given or may give to any third party during the Lease term. Lessee shall employ and have absolute control, supervision, and responsibility over any operators or users of the </w:t>
      </w:r>
      <w:r w:rsidR="00F901E9">
        <w:rPr>
          <w:rFonts w:ascii="Arial" w:hAnsi="Arial"/>
          <w:sz w:val="22"/>
        </w:rPr>
        <w:t>TANKER TRAILER</w:t>
      </w:r>
      <w:r>
        <w:rPr>
          <w:rFonts w:ascii="Arial" w:hAnsi="Arial"/>
          <w:sz w:val="22"/>
        </w:rPr>
        <w:t xml:space="preserve">. </w:t>
      </w:r>
    </w:p>
    <w:p w14:paraId="53F07E37" w14:textId="77777777" w:rsidR="00811F83" w:rsidRDefault="00811F83">
      <w:pPr>
        <w:widowControl w:val="0"/>
        <w:jc w:val="both"/>
        <w:rPr>
          <w:rFonts w:ascii="Arial" w:hAnsi="Arial"/>
          <w:sz w:val="22"/>
        </w:rPr>
      </w:pPr>
    </w:p>
    <w:p w14:paraId="4C26EF0D" w14:textId="77777777" w:rsidR="00811F83" w:rsidRDefault="00811F83">
      <w:pPr>
        <w:widowControl w:val="0"/>
        <w:jc w:val="both"/>
        <w:rPr>
          <w:rFonts w:ascii="Arial" w:hAnsi="Arial"/>
          <w:sz w:val="22"/>
        </w:rPr>
      </w:pPr>
      <w:r>
        <w:rPr>
          <w:rFonts w:ascii="Arial" w:hAnsi="Arial"/>
          <w:sz w:val="22"/>
        </w:rPr>
        <w:t xml:space="preserve">4.02. </w:t>
      </w:r>
      <w:r>
        <w:rPr>
          <w:rFonts w:ascii="Arial" w:hAnsi="Arial"/>
          <w:b/>
          <w:sz w:val="22"/>
          <w:u w:val="single"/>
        </w:rPr>
        <w:t>Duties of Lessee</w:t>
      </w:r>
      <w:r>
        <w:rPr>
          <w:rFonts w:ascii="Arial" w:hAnsi="Arial"/>
          <w:sz w:val="22"/>
        </w:rPr>
        <w:t>.</w:t>
      </w:r>
    </w:p>
    <w:p w14:paraId="0CADB538" w14:textId="77777777" w:rsidR="00811F83" w:rsidRDefault="00811F83">
      <w:pPr>
        <w:widowControl w:val="0"/>
        <w:jc w:val="both"/>
        <w:rPr>
          <w:rFonts w:ascii="Arial" w:hAnsi="Arial"/>
          <w:sz w:val="22"/>
        </w:rPr>
      </w:pPr>
    </w:p>
    <w:p w14:paraId="7F0DE39B" w14:textId="17A1D8C6" w:rsidR="00811F83" w:rsidRDefault="00811F83" w:rsidP="00572AA1">
      <w:pPr>
        <w:pStyle w:val="Level1"/>
        <w:numPr>
          <w:ilvl w:val="0"/>
          <w:numId w:val="1"/>
        </w:numPr>
        <w:ind w:left="2160" w:hanging="720"/>
        <w:jc w:val="both"/>
        <w:rPr>
          <w:rFonts w:ascii="Arial" w:hAnsi="Arial"/>
          <w:sz w:val="22"/>
        </w:rPr>
      </w:pPr>
      <w:r>
        <w:rPr>
          <w:rFonts w:ascii="Arial" w:hAnsi="Arial"/>
          <w:sz w:val="22"/>
        </w:rPr>
        <w:tab/>
        <w:t xml:space="preserve">Lessee must use the </w:t>
      </w:r>
      <w:r w:rsidR="00F901E9">
        <w:rPr>
          <w:rFonts w:ascii="Arial" w:hAnsi="Arial"/>
          <w:sz w:val="22"/>
        </w:rPr>
        <w:t>TANKER TRAILER</w:t>
      </w:r>
      <w:r>
        <w:rPr>
          <w:rFonts w:ascii="Arial" w:hAnsi="Arial"/>
          <w:sz w:val="22"/>
        </w:rPr>
        <w:t xml:space="preserve"> in a careful and proper manner. Lessee agrees that the </w:t>
      </w:r>
      <w:r w:rsidR="00F901E9">
        <w:rPr>
          <w:rFonts w:ascii="Arial" w:hAnsi="Arial"/>
          <w:sz w:val="22"/>
        </w:rPr>
        <w:t>TANKER TRAILER</w:t>
      </w:r>
      <w:r>
        <w:rPr>
          <w:rFonts w:ascii="Arial" w:hAnsi="Arial"/>
          <w:sz w:val="22"/>
        </w:rPr>
        <w:t xml:space="preserve"> will be used in accordance with any applicable vendor's or manufacturer's manuals or instructions, by competent and fully qualified personnel only. Lessee agrees to reimburse Lessor in full for all damage to the </w:t>
      </w:r>
      <w:r w:rsidR="00F901E9">
        <w:rPr>
          <w:rFonts w:ascii="Arial" w:hAnsi="Arial"/>
          <w:sz w:val="22"/>
        </w:rPr>
        <w:t>TANKER TRAILER</w:t>
      </w:r>
      <w:r>
        <w:rPr>
          <w:rFonts w:ascii="Arial" w:hAnsi="Arial"/>
          <w:sz w:val="22"/>
        </w:rPr>
        <w:t xml:space="preserve"> arising from any misuse or negligent act by Lessee, its employees, or its agents. </w:t>
      </w:r>
    </w:p>
    <w:p w14:paraId="52E1AF56" w14:textId="77777777" w:rsidR="00811F83" w:rsidRDefault="00811F83">
      <w:pPr>
        <w:widowControl w:val="0"/>
        <w:jc w:val="both"/>
        <w:rPr>
          <w:rFonts w:ascii="Arial" w:hAnsi="Arial"/>
          <w:sz w:val="22"/>
        </w:rPr>
      </w:pPr>
    </w:p>
    <w:p w14:paraId="3710642A" w14:textId="4BF50F65" w:rsidR="00811F83" w:rsidRDefault="00811F83" w:rsidP="00572AA1">
      <w:pPr>
        <w:widowControl w:val="0"/>
        <w:ind w:left="2160" w:hanging="720"/>
        <w:jc w:val="both"/>
        <w:rPr>
          <w:rFonts w:ascii="Arial" w:hAnsi="Arial"/>
          <w:sz w:val="22"/>
        </w:rPr>
      </w:pPr>
      <w:r>
        <w:rPr>
          <w:rFonts w:ascii="Arial" w:hAnsi="Arial"/>
          <w:sz w:val="22"/>
        </w:rPr>
        <w:t xml:space="preserve">(b) </w:t>
      </w:r>
      <w:r>
        <w:rPr>
          <w:rFonts w:ascii="Arial" w:hAnsi="Arial"/>
          <w:sz w:val="22"/>
        </w:rPr>
        <w:tab/>
        <w:t xml:space="preserve">Lessee shall not permit </w:t>
      </w:r>
      <w:r w:rsidR="00635588">
        <w:rPr>
          <w:rFonts w:ascii="Arial" w:hAnsi="Arial"/>
          <w:sz w:val="22"/>
        </w:rPr>
        <w:t xml:space="preserve">the </w:t>
      </w:r>
      <w:r w:rsidR="00F901E9">
        <w:rPr>
          <w:rFonts w:ascii="Arial" w:hAnsi="Arial"/>
          <w:sz w:val="22"/>
        </w:rPr>
        <w:t>TANKER TRAILER</w:t>
      </w:r>
      <w:r>
        <w:rPr>
          <w:rFonts w:ascii="Arial" w:hAnsi="Arial"/>
          <w:sz w:val="22"/>
        </w:rPr>
        <w:t xml:space="preserve"> to be operated or used in violation of any applicable federal, state, or local statute, law, ordinance, rule, or regulation relating to the possession, use, or maintenance of the </w:t>
      </w:r>
      <w:r w:rsidR="00F901E9">
        <w:rPr>
          <w:rFonts w:ascii="Arial" w:hAnsi="Arial"/>
          <w:sz w:val="22"/>
        </w:rPr>
        <w:t>TANKER TRAILER</w:t>
      </w:r>
      <w:r>
        <w:rPr>
          <w:rFonts w:ascii="Arial" w:hAnsi="Arial"/>
          <w:sz w:val="22"/>
        </w:rPr>
        <w:t xml:space="preserve">. Lessee will indemnify and hold Lessor harmless from all liabilities, fines, forfeitures, or penalties for violations of any statute, law, ordinance, rule, or regulation of any duly constituted public authority. </w:t>
      </w:r>
    </w:p>
    <w:p w14:paraId="0ADF64A5" w14:textId="77777777" w:rsidR="00811F83" w:rsidRDefault="00811F83">
      <w:pPr>
        <w:widowControl w:val="0"/>
        <w:jc w:val="both"/>
        <w:rPr>
          <w:rFonts w:ascii="Arial" w:hAnsi="Arial"/>
          <w:sz w:val="22"/>
        </w:rPr>
      </w:pPr>
    </w:p>
    <w:p w14:paraId="3724C910" w14:textId="5EB3691C" w:rsidR="00811F83" w:rsidRDefault="00811F83">
      <w:pPr>
        <w:widowControl w:val="0"/>
        <w:jc w:val="both"/>
        <w:rPr>
          <w:rFonts w:ascii="Arial" w:hAnsi="Arial"/>
          <w:sz w:val="22"/>
        </w:rPr>
      </w:pPr>
      <w:r>
        <w:rPr>
          <w:rFonts w:ascii="Arial" w:hAnsi="Arial"/>
          <w:sz w:val="22"/>
        </w:rPr>
        <w:t xml:space="preserve">4.03. </w:t>
      </w:r>
      <w:r>
        <w:rPr>
          <w:rFonts w:ascii="Arial" w:hAnsi="Arial"/>
          <w:b/>
          <w:sz w:val="22"/>
          <w:u w:val="single"/>
        </w:rPr>
        <w:t>Commercial Use Limitation</w:t>
      </w:r>
      <w:r>
        <w:rPr>
          <w:rFonts w:ascii="Arial" w:hAnsi="Arial"/>
          <w:sz w:val="22"/>
        </w:rPr>
        <w:t xml:space="preserve">.  Lessee represents and warrants that the </w:t>
      </w:r>
      <w:r w:rsidR="00F901E9">
        <w:rPr>
          <w:rFonts w:ascii="Arial" w:hAnsi="Arial"/>
          <w:sz w:val="22"/>
        </w:rPr>
        <w:t>TANKER TRAILER</w:t>
      </w:r>
      <w:r>
        <w:rPr>
          <w:rFonts w:ascii="Arial" w:hAnsi="Arial"/>
          <w:sz w:val="22"/>
        </w:rPr>
        <w:t xml:space="preserve"> will be used for commercial or business purposes only.  </w:t>
      </w:r>
    </w:p>
    <w:p w14:paraId="19422A5B" w14:textId="77777777" w:rsidR="00811F83" w:rsidRDefault="00811F83">
      <w:pPr>
        <w:widowControl w:val="0"/>
        <w:jc w:val="both"/>
        <w:rPr>
          <w:rFonts w:ascii="Arial" w:hAnsi="Arial"/>
          <w:sz w:val="22"/>
        </w:rPr>
      </w:pPr>
    </w:p>
    <w:p w14:paraId="1A5F99BC" w14:textId="77777777" w:rsidR="00811F83" w:rsidRDefault="00811F83">
      <w:pPr>
        <w:widowControl w:val="0"/>
        <w:jc w:val="center"/>
        <w:rPr>
          <w:rFonts w:ascii="Arial" w:hAnsi="Arial"/>
          <w:sz w:val="22"/>
        </w:rPr>
      </w:pPr>
      <w:r>
        <w:rPr>
          <w:rFonts w:ascii="Arial" w:hAnsi="Arial"/>
          <w:sz w:val="22"/>
        </w:rPr>
        <w:t xml:space="preserve">ARTICLE 5 </w:t>
      </w:r>
    </w:p>
    <w:p w14:paraId="60998F5F" w14:textId="77777777" w:rsidR="00811F83" w:rsidRDefault="00811F83">
      <w:pPr>
        <w:widowControl w:val="0"/>
        <w:jc w:val="center"/>
        <w:rPr>
          <w:rFonts w:ascii="Arial" w:hAnsi="Arial"/>
          <w:sz w:val="22"/>
        </w:rPr>
      </w:pPr>
      <w:r>
        <w:rPr>
          <w:rFonts w:ascii="Arial" w:hAnsi="Arial"/>
          <w:sz w:val="22"/>
        </w:rPr>
        <w:t xml:space="preserve">MAINTENANCE, REPAIRS, AND ALTERATIONS PERFORMED BY LESSEE </w:t>
      </w:r>
    </w:p>
    <w:p w14:paraId="7E1E13B0" w14:textId="77777777" w:rsidR="00811F83" w:rsidRDefault="00811F83">
      <w:pPr>
        <w:widowControl w:val="0"/>
        <w:jc w:val="both"/>
        <w:rPr>
          <w:rFonts w:ascii="Arial" w:hAnsi="Arial"/>
          <w:sz w:val="22"/>
        </w:rPr>
      </w:pPr>
    </w:p>
    <w:p w14:paraId="62E64185" w14:textId="5F94B113" w:rsidR="00811F83" w:rsidRDefault="00811F83">
      <w:pPr>
        <w:widowControl w:val="0"/>
        <w:jc w:val="both"/>
        <w:rPr>
          <w:rFonts w:ascii="Arial" w:hAnsi="Arial"/>
          <w:sz w:val="22"/>
        </w:rPr>
      </w:pPr>
      <w:r>
        <w:rPr>
          <w:rFonts w:ascii="Arial" w:hAnsi="Arial"/>
          <w:sz w:val="22"/>
        </w:rPr>
        <w:t xml:space="preserve">5.01. </w:t>
      </w:r>
      <w:r>
        <w:rPr>
          <w:rFonts w:ascii="Arial" w:hAnsi="Arial"/>
          <w:b/>
          <w:sz w:val="22"/>
          <w:u w:val="single"/>
        </w:rPr>
        <w:t>Maintenance and Repairs</w:t>
      </w:r>
      <w:r>
        <w:rPr>
          <w:rFonts w:ascii="Arial" w:hAnsi="Arial"/>
          <w:sz w:val="22"/>
        </w:rPr>
        <w:t xml:space="preserve">.  Lessee assumes all obligation and liability concerning possession of the </w:t>
      </w:r>
      <w:r w:rsidR="00F901E9">
        <w:rPr>
          <w:rFonts w:ascii="Arial" w:hAnsi="Arial"/>
          <w:sz w:val="22"/>
        </w:rPr>
        <w:t>TANKER TRAILER</w:t>
      </w:r>
      <w:r>
        <w:rPr>
          <w:rFonts w:ascii="Arial" w:hAnsi="Arial"/>
          <w:sz w:val="22"/>
        </w:rPr>
        <w:t xml:space="preserve">, and for its use, operation, condition, and storage during the lease term. Lessee shall, at Lessee's expense, maintain the </w:t>
      </w:r>
      <w:r w:rsidR="00F901E9">
        <w:rPr>
          <w:rFonts w:ascii="Arial" w:hAnsi="Arial"/>
          <w:sz w:val="22"/>
        </w:rPr>
        <w:t>TANKER TRAILER</w:t>
      </w:r>
      <w:r>
        <w:rPr>
          <w:rFonts w:ascii="Arial" w:hAnsi="Arial"/>
          <w:sz w:val="22"/>
        </w:rPr>
        <w:t xml:space="preserve"> in good mechanical condition and running order, excepting reasonable wear and tear resulting from the ordinary use of the </w:t>
      </w:r>
      <w:r w:rsidR="00F901E9">
        <w:rPr>
          <w:rFonts w:ascii="Arial" w:hAnsi="Arial"/>
          <w:sz w:val="22"/>
        </w:rPr>
        <w:t>TANKER TRAILER</w:t>
      </w:r>
      <w:r>
        <w:rPr>
          <w:rFonts w:ascii="Arial" w:hAnsi="Arial"/>
          <w:sz w:val="22"/>
        </w:rPr>
        <w:t xml:space="preserve">.  Lessee shall, at Lessee's expense, provide all parts, mechanisms, and devices required to keep the </w:t>
      </w:r>
      <w:r w:rsidR="00F901E9">
        <w:rPr>
          <w:rFonts w:ascii="Arial" w:hAnsi="Arial"/>
          <w:sz w:val="22"/>
        </w:rPr>
        <w:t>TANKER TRAILER</w:t>
      </w:r>
      <w:r>
        <w:rPr>
          <w:rFonts w:ascii="Arial" w:hAnsi="Arial"/>
          <w:sz w:val="22"/>
        </w:rPr>
        <w:t xml:space="preserve"> in good repair, condition, and running order. Lessor has no liability or obligation of any kind to provide service, maintenance, repairs, or parts for the </w:t>
      </w:r>
      <w:r w:rsidR="00F901E9">
        <w:rPr>
          <w:rFonts w:ascii="Arial" w:hAnsi="Arial"/>
          <w:sz w:val="22"/>
        </w:rPr>
        <w:t>TANKER TRAILER</w:t>
      </w:r>
      <w:r>
        <w:rPr>
          <w:rFonts w:ascii="Arial" w:hAnsi="Arial"/>
          <w:sz w:val="22"/>
        </w:rPr>
        <w:t xml:space="preserve">. </w:t>
      </w:r>
    </w:p>
    <w:p w14:paraId="366C6B73" w14:textId="77777777" w:rsidR="00811F83" w:rsidRDefault="00811F83">
      <w:pPr>
        <w:widowControl w:val="0"/>
        <w:jc w:val="both"/>
        <w:rPr>
          <w:rFonts w:ascii="Arial" w:hAnsi="Arial"/>
          <w:sz w:val="22"/>
        </w:rPr>
      </w:pPr>
    </w:p>
    <w:p w14:paraId="7862F656" w14:textId="3B878036" w:rsidR="00811F83" w:rsidRDefault="00811F83">
      <w:pPr>
        <w:widowControl w:val="0"/>
        <w:jc w:val="both"/>
        <w:rPr>
          <w:rFonts w:ascii="Arial" w:hAnsi="Arial"/>
          <w:sz w:val="22"/>
        </w:rPr>
      </w:pPr>
      <w:r>
        <w:rPr>
          <w:rFonts w:ascii="Arial" w:hAnsi="Arial"/>
          <w:sz w:val="22"/>
        </w:rPr>
        <w:t xml:space="preserve">5.02. </w:t>
      </w:r>
      <w:r>
        <w:rPr>
          <w:rFonts w:ascii="Arial" w:hAnsi="Arial"/>
          <w:b/>
          <w:sz w:val="22"/>
          <w:u w:val="single"/>
        </w:rPr>
        <w:t>Alterations</w:t>
      </w:r>
      <w:r>
        <w:rPr>
          <w:rFonts w:ascii="Arial" w:hAnsi="Arial"/>
          <w:sz w:val="22"/>
        </w:rPr>
        <w:t xml:space="preserve">.  Lessee shall not make any alterations, additions, or improvements to the </w:t>
      </w:r>
      <w:r w:rsidR="00F901E9">
        <w:rPr>
          <w:rFonts w:ascii="Arial" w:hAnsi="Arial"/>
          <w:sz w:val="22"/>
        </w:rPr>
        <w:t>TANKER TRAILER</w:t>
      </w:r>
      <w:r>
        <w:rPr>
          <w:rFonts w:ascii="Arial" w:hAnsi="Arial"/>
          <w:sz w:val="22"/>
        </w:rPr>
        <w:t xml:space="preserve"> (other than those required to keep the </w:t>
      </w:r>
      <w:r w:rsidR="00F901E9">
        <w:rPr>
          <w:rFonts w:ascii="Arial" w:hAnsi="Arial"/>
          <w:sz w:val="22"/>
        </w:rPr>
        <w:t>TANKER TRAILER</w:t>
      </w:r>
      <w:r>
        <w:rPr>
          <w:rFonts w:ascii="Arial" w:hAnsi="Arial"/>
          <w:sz w:val="22"/>
        </w:rPr>
        <w:t xml:space="preserve"> in good condition and running order as described in Paragraph 5.01</w:t>
      </w:r>
      <w:proofErr w:type="gramStart"/>
      <w:r>
        <w:rPr>
          <w:rFonts w:ascii="Arial" w:hAnsi="Arial"/>
          <w:sz w:val="22"/>
        </w:rPr>
        <w:t>)  without</w:t>
      </w:r>
      <w:proofErr w:type="gramEnd"/>
      <w:r>
        <w:rPr>
          <w:rFonts w:ascii="Arial" w:hAnsi="Arial"/>
          <w:sz w:val="22"/>
        </w:rPr>
        <w:t xml:space="preserve"> the prior written consent of Lessor. </w:t>
      </w:r>
    </w:p>
    <w:p w14:paraId="07914019" w14:textId="77777777" w:rsidR="00811F83" w:rsidRDefault="00811F83">
      <w:pPr>
        <w:widowControl w:val="0"/>
        <w:jc w:val="both"/>
        <w:rPr>
          <w:rFonts w:ascii="Arial" w:hAnsi="Arial"/>
          <w:sz w:val="22"/>
        </w:rPr>
      </w:pPr>
    </w:p>
    <w:p w14:paraId="6A54C67D" w14:textId="7CDABDAF" w:rsidR="00811F83" w:rsidRDefault="00811F83">
      <w:pPr>
        <w:widowControl w:val="0"/>
        <w:jc w:val="both"/>
        <w:rPr>
          <w:rFonts w:ascii="Arial" w:hAnsi="Arial"/>
          <w:sz w:val="22"/>
        </w:rPr>
      </w:pPr>
      <w:r>
        <w:rPr>
          <w:rFonts w:ascii="Arial" w:hAnsi="Arial"/>
          <w:sz w:val="22"/>
        </w:rPr>
        <w:t xml:space="preserve">5.03. </w:t>
      </w:r>
      <w:r>
        <w:rPr>
          <w:rFonts w:ascii="Arial" w:hAnsi="Arial"/>
          <w:b/>
          <w:sz w:val="22"/>
          <w:u w:val="single"/>
        </w:rPr>
        <w:t>Accessions</w:t>
      </w:r>
      <w:r>
        <w:rPr>
          <w:rFonts w:ascii="Arial" w:hAnsi="Arial"/>
          <w:sz w:val="22"/>
        </w:rPr>
        <w:t xml:space="preserve">.  All installations, additions, replacements, and substitutions of parts or accessories with respect to any of the </w:t>
      </w:r>
      <w:r w:rsidR="00F901E9">
        <w:rPr>
          <w:rFonts w:ascii="Arial" w:hAnsi="Arial"/>
          <w:sz w:val="22"/>
        </w:rPr>
        <w:t>TANKER TRAILER</w:t>
      </w:r>
      <w:r>
        <w:rPr>
          <w:rFonts w:ascii="Arial" w:hAnsi="Arial"/>
          <w:sz w:val="22"/>
        </w:rPr>
        <w:t xml:space="preserve"> under this Lease constitute accessions. All accessions become part of the </w:t>
      </w:r>
      <w:r w:rsidR="00F901E9">
        <w:rPr>
          <w:rFonts w:ascii="Arial" w:hAnsi="Arial"/>
          <w:sz w:val="22"/>
        </w:rPr>
        <w:t>TANKER TRAILER</w:t>
      </w:r>
      <w:r>
        <w:rPr>
          <w:rFonts w:ascii="Arial" w:hAnsi="Arial"/>
          <w:sz w:val="22"/>
        </w:rPr>
        <w:t xml:space="preserve">, are thus owned by Lessor and are subject to the terms of this Lease. </w:t>
      </w:r>
    </w:p>
    <w:p w14:paraId="514F8738" w14:textId="77777777" w:rsidR="00811F83" w:rsidRDefault="00811F83">
      <w:pPr>
        <w:widowControl w:val="0"/>
        <w:jc w:val="both"/>
        <w:rPr>
          <w:rFonts w:ascii="Arial" w:hAnsi="Arial"/>
          <w:sz w:val="22"/>
        </w:rPr>
      </w:pPr>
    </w:p>
    <w:p w14:paraId="73035911" w14:textId="77777777" w:rsidR="00811F83" w:rsidRDefault="00811F83">
      <w:pPr>
        <w:widowControl w:val="0"/>
        <w:jc w:val="center"/>
        <w:rPr>
          <w:rFonts w:ascii="Arial" w:hAnsi="Arial"/>
          <w:sz w:val="22"/>
        </w:rPr>
      </w:pPr>
      <w:r>
        <w:rPr>
          <w:rFonts w:ascii="Arial" w:hAnsi="Arial"/>
          <w:sz w:val="22"/>
        </w:rPr>
        <w:t xml:space="preserve">ARTICLE 6 </w:t>
      </w:r>
    </w:p>
    <w:p w14:paraId="627CC654" w14:textId="77777777" w:rsidR="00811F83" w:rsidRDefault="00811F83">
      <w:pPr>
        <w:widowControl w:val="0"/>
        <w:jc w:val="center"/>
        <w:rPr>
          <w:rFonts w:ascii="Arial" w:hAnsi="Arial"/>
          <w:sz w:val="22"/>
        </w:rPr>
      </w:pPr>
      <w:r>
        <w:rPr>
          <w:rFonts w:ascii="Arial" w:hAnsi="Arial"/>
          <w:sz w:val="22"/>
        </w:rPr>
        <w:t xml:space="preserve">OPERATING EXPENSES </w:t>
      </w:r>
    </w:p>
    <w:p w14:paraId="67D166BF" w14:textId="77777777" w:rsidR="00811F83" w:rsidRDefault="00811F83">
      <w:pPr>
        <w:widowControl w:val="0"/>
        <w:jc w:val="both"/>
        <w:rPr>
          <w:rFonts w:ascii="Arial" w:hAnsi="Arial"/>
          <w:sz w:val="22"/>
        </w:rPr>
      </w:pPr>
    </w:p>
    <w:p w14:paraId="675F8C3E" w14:textId="7A5A9BD6" w:rsidR="00811F83" w:rsidRDefault="00811F83">
      <w:pPr>
        <w:widowControl w:val="0"/>
        <w:jc w:val="both"/>
        <w:rPr>
          <w:rFonts w:ascii="Arial" w:hAnsi="Arial"/>
          <w:sz w:val="22"/>
        </w:rPr>
      </w:pPr>
      <w:r>
        <w:rPr>
          <w:rFonts w:ascii="Arial" w:hAnsi="Arial"/>
          <w:sz w:val="22"/>
        </w:rPr>
        <w:t xml:space="preserve">Lessee agrees to pay for all expenses of operating the </w:t>
      </w:r>
      <w:r w:rsidR="00F901E9">
        <w:rPr>
          <w:rFonts w:ascii="Arial" w:hAnsi="Arial"/>
          <w:sz w:val="22"/>
        </w:rPr>
        <w:t>TANKER TRAILER</w:t>
      </w:r>
      <w:r>
        <w:rPr>
          <w:rFonts w:ascii="Arial" w:hAnsi="Arial"/>
          <w:sz w:val="22"/>
        </w:rPr>
        <w:t xml:space="preserve">, including but not </w:t>
      </w:r>
      <w:r>
        <w:rPr>
          <w:rFonts w:ascii="Arial" w:hAnsi="Arial"/>
          <w:sz w:val="22"/>
        </w:rPr>
        <w:lastRenderedPageBreak/>
        <w:t xml:space="preserve">limited to fuel bills, license fees, registration fees, and all other charges in connection with the operation of the </w:t>
      </w:r>
      <w:r w:rsidR="00F901E9">
        <w:rPr>
          <w:rFonts w:ascii="Arial" w:hAnsi="Arial"/>
          <w:sz w:val="22"/>
        </w:rPr>
        <w:t>TANKER TRAILER</w:t>
      </w:r>
      <w:r>
        <w:rPr>
          <w:rFonts w:ascii="Arial" w:hAnsi="Arial"/>
          <w:sz w:val="22"/>
        </w:rPr>
        <w:t xml:space="preserve">. </w:t>
      </w:r>
    </w:p>
    <w:p w14:paraId="57942514" w14:textId="0611DDE5" w:rsidR="00811F83" w:rsidRDefault="00811F83">
      <w:pPr>
        <w:widowControl w:val="0"/>
        <w:jc w:val="both"/>
        <w:rPr>
          <w:rFonts w:ascii="Arial" w:hAnsi="Arial"/>
          <w:sz w:val="22"/>
        </w:rPr>
      </w:pPr>
    </w:p>
    <w:p w14:paraId="767A4E57" w14:textId="4D1C49A1" w:rsidR="00A8018A" w:rsidRDefault="00A8018A">
      <w:pPr>
        <w:widowControl w:val="0"/>
        <w:jc w:val="both"/>
        <w:rPr>
          <w:rFonts w:ascii="Arial" w:hAnsi="Arial"/>
          <w:sz w:val="22"/>
        </w:rPr>
      </w:pPr>
    </w:p>
    <w:p w14:paraId="5141803A" w14:textId="77777777" w:rsidR="00A8018A" w:rsidRDefault="00A8018A">
      <w:pPr>
        <w:widowControl w:val="0"/>
        <w:jc w:val="both"/>
        <w:rPr>
          <w:rFonts w:ascii="Arial" w:hAnsi="Arial"/>
          <w:sz w:val="22"/>
        </w:rPr>
      </w:pPr>
    </w:p>
    <w:p w14:paraId="695F4216" w14:textId="77777777" w:rsidR="00811F83" w:rsidRDefault="00811F83">
      <w:pPr>
        <w:widowControl w:val="0"/>
        <w:jc w:val="center"/>
        <w:rPr>
          <w:rFonts w:ascii="Arial" w:hAnsi="Arial"/>
          <w:sz w:val="22"/>
        </w:rPr>
      </w:pPr>
      <w:r>
        <w:rPr>
          <w:rFonts w:ascii="Arial" w:hAnsi="Arial"/>
          <w:sz w:val="22"/>
        </w:rPr>
        <w:t xml:space="preserve">ARTICLE 7 </w:t>
      </w:r>
    </w:p>
    <w:p w14:paraId="06772D52" w14:textId="77777777" w:rsidR="00811F83" w:rsidRDefault="00811F83">
      <w:pPr>
        <w:widowControl w:val="0"/>
        <w:jc w:val="center"/>
        <w:rPr>
          <w:rFonts w:ascii="Arial" w:hAnsi="Arial"/>
          <w:sz w:val="22"/>
        </w:rPr>
      </w:pPr>
      <w:r>
        <w:rPr>
          <w:rFonts w:ascii="Arial" w:hAnsi="Arial"/>
          <w:sz w:val="22"/>
        </w:rPr>
        <w:t xml:space="preserve">TAXES AND OTHER CHARGES </w:t>
      </w:r>
    </w:p>
    <w:p w14:paraId="251268C6" w14:textId="77777777" w:rsidR="00811F83" w:rsidRDefault="00811F83">
      <w:pPr>
        <w:widowControl w:val="0"/>
        <w:jc w:val="both"/>
        <w:rPr>
          <w:rFonts w:ascii="Arial" w:hAnsi="Arial"/>
          <w:sz w:val="22"/>
        </w:rPr>
      </w:pPr>
    </w:p>
    <w:p w14:paraId="4E4A406E" w14:textId="42E015BC" w:rsidR="00811F83" w:rsidRDefault="00811F83">
      <w:pPr>
        <w:widowControl w:val="0"/>
        <w:jc w:val="both"/>
        <w:rPr>
          <w:rFonts w:ascii="Arial" w:hAnsi="Arial"/>
          <w:sz w:val="22"/>
        </w:rPr>
      </w:pPr>
      <w:r>
        <w:rPr>
          <w:rFonts w:ascii="Arial" w:hAnsi="Arial"/>
          <w:sz w:val="22"/>
        </w:rPr>
        <w:t xml:space="preserve">7.01. </w:t>
      </w:r>
      <w:r>
        <w:rPr>
          <w:rFonts w:ascii="Arial" w:hAnsi="Arial"/>
          <w:b/>
          <w:sz w:val="22"/>
          <w:u w:val="single"/>
        </w:rPr>
        <w:t xml:space="preserve">Lessee's Obligation </w:t>
      </w:r>
      <w:proofErr w:type="gramStart"/>
      <w:r>
        <w:rPr>
          <w:rFonts w:ascii="Arial" w:hAnsi="Arial"/>
          <w:b/>
          <w:sz w:val="22"/>
          <w:u w:val="single"/>
        </w:rPr>
        <w:t>To</w:t>
      </w:r>
      <w:proofErr w:type="gramEnd"/>
      <w:r>
        <w:rPr>
          <w:rFonts w:ascii="Arial" w:hAnsi="Arial"/>
          <w:b/>
          <w:sz w:val="22"/>
          <w:u w:val="single"/>
        </w:rPr>
        <w:t xml:space="preserve"> Pay Taxes</w:t>
      </w:r>
      <w:r>
        <w:rPr>
          <w:rFonts w:ascii="Arial" w:hAnsi="Arial"/>
          <w:sz w:val="22"/>
        </w:rPr>
        <w:t xml:space="preserve">.  Lessee is liable for and required to pay, on or before their due dates, all sales taxes, use taxes, personal property taxes, and any other direct taxes or governmental charges imposed on the </w:t>
      </w:r>
      <w:r w:rsidR="00F901E9">
        <w:rPr>
          <w:rFonts w:ascii="Arial" w:hAnsi="Arial"/>
          <w:sz w:val="22"/>
        </w:rPr>
        <w:t>TANKER TRAILER</w:t>
      </w:r>
      <w:r>
        <w:rPr>
          <w:rFonts w:ascii="Arial" w:hAnsi="Arial"/>
          <w:sz w:val="22"/>
        </w:rPr>
        <w:t xml:space="preserve"> or based on the amount of rent paid under this Lease or assessed in connection with this Lease. The term “direct taxes'' includes all taxes, except income taxes and franchise taxes of Lessor, imposed by any federal, state, county, municipal, or other governmental authority. Lessee </w:t>
      </w:r>
      <w:proofErr w:type="gramStart"/>
      <w:r>
        <w:rPr>
          <w:rFonts w:ascii="Arial" w:hAnsi="Arial"/>
          <w:sz w:val="22"/>
        </w:rPr>
        <w:t>shall  promptly</w:t>
      </w:r>
      <w:proofErr w:type="gramEnd"/>
      <w:r>
        <w:rPr>
          <w:rFonts w:ascii="Arial" w:hAnsi="Arial"/>
          <w:sz w:val="22"/>
        </w:rPr>
        <w:t xml:space="preserve"> notify Lessor and send Lessor copies of any notices, reports, and  inquiries received by Lessee from taxing authorities concerning taxes, fees, charges, or other assessments received by Lessee. </w:t>
      </w:r>
    </w:p>
    <w:p w14:paraId="1196A743" w14:textId="77777777" w:rsidR="00811F83" w:rsidRDefault="00811F83">
      <w:pPr>
        <w:widowControl w:val="0"/>
        <w:jc w:val="both"/>
        <w:rPr>
          <w:rFonts w:ascii="Arial" w:hAnsi="Arial"/>
          <w:sz w:val="22"/>
        </w:rPr>
      </w:pPr>
    </w:p>
    <w:p w14:paraId="5B9B6D03" w14:textId="2B37F366" w:rsidR="00811F83" w:rsidRDefault="00811F83">
      <w:pPr>
        <w:widowControl w:val="0"/>
        <w:jc w:val="both"/>
        <w:rPr>
          <w:rFonts w:ascii="Arial" w:hAnsi="Arial"/>
          <w:sz w:val="22"/>
        </w:rPr>
      </w:pPr>
      <w:r>
        <w:rPr>
          <w:rFonts w:ascii="Arial" w:hAnsi="Arial"/>
          <w:sz w:val="22"/>
        </w:rPr>
        <w:t xml:space="preserve">7.02. </w:t>
      </w:r>
      <w:r>
        <w:rPr>
          <w:rFonts w:ascii="Arial" w:hAnsi="Arial"/>
          <w:b/>
          <w:sz w:val="22"/>
          <w:u w:val="single"/>
        </w:rPr>
        <w:t>Lessee's Obligation for Other Charges</w:t>
      </w:r>
      <w:r>
        <w:rPr>
          <w:rFonts w:ascii="Arial" w:hAnsi="Arial"/>
          <w:sz w:val="22"/>
        </w:rPr>
        <w:t xml:space="preserve">.  Lessee shall be liable for any fees for </w:t>
      </w:r>
      <w:proofErr w:type="gramStart"/>
      <w:r>
        <w:rPr>
          <w:rFonts w:ascii="Arial" w:hAnsi="Arial"/>
          <w:sz w:val="22"/>
        </w:rPr>
        <w:t>licenses,  registrations</w:t>
      </w:r>
      <w:proofErr w:type="gramEnd"/>
      <w:r>
        <w:rPr>
          <w:rFonts w:ascii="Arial" w:hAnsi="Arial"/>
          <w:sz w:val="22"/>
        </w:rPr>
        <w:t xml:space="preserve">, permits, certificates of title, and other certificates as may be required for the lawful operation of the </w:t>
      </w:r>
      <w:r w:rsidR="00F901E9">
        <w:rPr>
          <w:rFonts w:ascii="Arial" w:hAnsi="Arial"/>
          <w:sz w:val="22"/>
        </w:rPr>
        <w:t>TANKER TRAILER</w:t>
      </w:r>
      <w:r>
        <w:rPr>
          <w:rFonts w:ascii="Arial" w:hAnsi="Arial"/>
          <w:sz w:val="22"/>
        </w:rPr>
        <w:t xml:space="preserve">. All certificates of title shall initially be applied for in the State of Texas in the name of Lessor, as owner, and Lessee shall deliver them to Lessor. </w:t>
      </w:r>
    </w:p>
    <w:p w14:paraId="74B1E45A" w14:textId="77777777" w:rsidR="00811F83" w:rsidRDefault="00811F83">
      <w:pPr>
        <w:widowControl w:val="0"/>
        <w:jc w:val="both"/>
        <w:rPr>
          <w:rFonts w:ascii="Arial" w:hAnsi="Arial"/>
          <w:sz w:val="22"/>
        </w:rPr>
      </w:pPr>
    </w:p>
    <w:p w14:paraId="67924FD9" w14:textId="77777777" w:rsidR="00811F83" w:rsidRDefault="00811F83">
      <w:pPr>
        <w:widowControl w:val="0"/>
        <w:jc w:val="both"/>
        <w:rPr>
          <w:rFonts w:ascii="Arial" w:hAnsi="Arial"/>
          <w:sz w:val="22"/>
        </w:rPr>
      </w:pPr>
      <w:r>
        <w:rPr>
          <w:rFonts w:ascii="Arial" w:hAnsi="Arial"/>
          <w:sz w:val="22"/>
        </w:rPr>
        <w:t xml:space="preserve">7.03. </w:t>
      </w:r>
      <w:r>
        <w:rPr>
          <w:rFonts w:ascii="Arial" w:hAnsi="Arial"/>
          <w:b/>
          <w:sz w:val="22"/>
          <w:u w:val="single"/>
        </w:rPr>
        <w:t xml:space="preserve">Taxes Required </w:t>
      </w:r>
      <w:proofErr w:type="gramStart"/>
      <w:r>
        <w:rPr>
          <w:rFonts w:ascii="Arial" w:hAnsi="Arial"/>
          <w:b/>
          <w:sz w:val="22"/>
          <w:u w:val="single"/>
        </w:rPr>
        <w:t>To</w:t>
      </w:r>
      <w:proofErr w:type="gramEnd"/>
      <w:r>
        <w:rPr>
          <w:rFonts w:ascii="Arial" w:hAnsi="Arial"/>
          <w:b/>
          <w:sz w:val="22"/>
          <w:u w:val="single"/>
        </w:rPr>
        <w:t xml:space="preserve"> Be Paid by Lessor</w:t>
      </w:r>
      <w:r>
        <w:rPr>
          <w:rFonts w:ascii="Arial" w:hAnsi="Arial"/>
          <w:sz w:val="22"/>
        </w:rPr>
        <w:t xml:space="preserve">.  If any taxing authority requires that a tax </w:t>
      </w:r>
      <w:proofErr w:type="gramStart"/>
      <w:r>
        <w:rPr>
          <w:rFonts w:ascii="Arial" w:hAnsi="Arial"/>
          <w:sz w:val="22"/>
        </w:rPr>
        <w:t>or  charge</w:t>
      </w:r>
      <w:proofErr w:type="gramEnd"/>
      <w:r>
        <w:rPr>
          <w:rFonts w:ascii="Arial" w:hAnsi="Arial"/>
          <w:sz w:val="22"/>
        </w:rPr>
        <w:t xml:space="preserve">, as set forth in Paragraphs 7.01 and 7.02, be paid to the taxing  authority directly by Lessor, Lessee shall, on notice from Lessor, pay to Lessor the amount of the tax or charge, together with the next rent installment.  </w:t>
      </w:r>
    </w:p>
    <w:p w14:paraId="730E1B1C" w14:textId="77777777" w:rsidR="00811F83" w:rsidRDefault="00811F83">
      <w:pPr>
        <w:widowControl w:val="0"/>
        <w:jc w:val="both"/>
        <w:rPr>
          <w:rFonts w:ascii="Arial" w:hAnsi="Arial"/>
          <w:sz w:val="22"/>
        </w:rPr>
      </w:pPr>
    </w:p>
    <w:p w14:paraId="7F32F4DC" w14:textId="77777777" w:rsidR="00811F83" w:rsidRDefault="00811F83">
      <w:pPr>
        <w:widowControl w:val="0"/>
        <w:jc w:val="both"/>
        <w:rPr>
          <w:rFonts w:ascii="Arial" w:hAnsi="Arial"/>
          <w:sz w:val="22"/>
        </w:rPr>
      </w:pPr>
      <w:r>
        <w:rPr>
          <w:rFonts w:ascii="Arial" w:hAnsi="Arial"/>
          <w:sz w:val="22"/>
        </w:rPr>
        <w:t xml:space="preserve">7.04. </w:t>
      </w:r>
      <w:r>
        <w:rPr>
          <w:rFonts w:ascii="Arial" w:hAnsi="Arial"/>
          <w:b/>
          <w:sz w:val="22"/>
          <w:u w:val="single"/>
        </w:rPr>
        <w:t>Contested Taxes</w:t>
      </w:r>
      <w:r>
        <w:rPr>
          <w:rFonts w:ascii="Arial" w:hAnsi="Arial"/>
          <w:sz w:val="22"/>
        </w:rPr>
        <w:t xml:space="preserve">.  Lessee shall have the right, at Lessee's own expense, to contest the validity or amount of any tax or charge referred to in Paragraphs 7.01 and 7.02, if Lessee does so by legal proceedings promptly instituted and diligently conducted. Lessee shall pay the tax or charge in question before initiating any proceedings. If taxes or charges are reduced or cancelled, Lessee will be entitled to the refund of any amount previously paid by Lessee, unless Lessee is in default under the Lease. </w:t>
      </w:r>
    </w:p>
    <w:p w14:paraId="60E88725" w14:textId="77777777" w:rsidR="00811F83" w:rsidRDefault="00811F83">
      <w:pPr>
        <w:widowControl w:val="0"/>
        <w:jc w:val="both"/>
        <w:rPr>
          <w:rFonts w:ascii="Arial" w:hAnsi="Arial"/>
          <w:sz w:val="22"/>
        </w:rPr>
      </w:pPr>
    </w:p>
    <w:p w14:paraId="53956D95" w14:textId="77777777" w:rsidR="00811F83" w:rsidRDefault="00811F83">
      <w:pPr>
        <w:widowControl w:val="0"/>
        <w:jc w:val="center"/>
        <w:rPr>
          <w:rFonts w:ascii="Arial" w:hAnsi="Arial"/>
          <w:sz w:val="22"/>
        </w:rPr>
      </w:pPr>
      <w:r>
        <w:rPr>
          <w:rFonts w:ascii="Arial" w:hAnsi="Arial"/>
          <w:sz w:val="22"/>
        </w:rPr>
        <w:t xml:space="preserve">ARTICLE 8 </w:t>
      </w:r>
    </w:p>
    <w:p w14:paraId="2699D07C" w14:textId="77777777" w:rsidR="00811F83" w:rsidRDefault="00811F83">
      <w:pPr>
        <w:widowControl w:val="0"/>
        <w:jc w:val="center"/>
        <w:rPr>
          <w:rFonts w:ascii="Arial" w:hAnsi="Arial"/>
          <w:sz w:val="22"/>
        </w:rPr>
      </w:pPr>
      <w:r>
        <w:rPr>
          <w:rFonts w:ascii="Arial" w:hAnsi="Arial"/>
          <w:sz w:val="22"/>
        </w:rPr>
        <w:t xml:space="preserve">LESSOR'S RIGHT OF INSPECTION AND REPAIR </w:t>
      </w:r>
    </w:p>
    <w:p w14:paraId="75DFF957" w14:textId="77777777" w:rsidR="00811F83" w:rsidRDefault="00811F83">
      <w:pPr>
        <w:widowControl w:val="0"/>
        <w:jc w:val="both"/>
        <w:rPr>
          <w:rFonts w:ascii="Arial" w:hAnsi="Arial"/>
          <w:sz w:val="22"/>
        </w:rPr>
      </w:pPr>
    </w:p>
    <w:p w14:paraId="2C6D65B5" w14:textId="3AF5C1F0" w:rsidR="00811F83" w:rsidRDefault="00811F83">
      <w:pPr>
        <w:widowControl w:val="0"/>
        <w:jc w:val="both"/>
        <w:rPr>
          <w:rFonts w:ascii="Arial" w:hAnsi="Arial"/>
          <w:sz w:val="22"/>
        </w:rPr>
      </w:pPr>
      <w:r>
        <w:rPr>
          <w:rFonts w:ascii="Arial" w:hAnsi="Arial"/>
          <w:sz w:val="22"/>
        </w:rPr>
        <w:t xml:space="preserve">8.01. </w:t>
      </w:r>
      <w:r>
        <w:rPr>
          <w:rFonts w:ascii="Arial" w:hAnsi="Arial"/>
          <w:b/>
          <w:sz w:val="22"/>
          <w:u w:val="single"/>
        </w:rPr>
        <w:t>Inspections</w:t>
      </w:r>
      <w:r>
        <w:rPr>
          <w:rFonts w:ascii="Arial" w:hAnsi="Arial"/>
          <w:sz w:val="22"/>
        </w:rPr>
        <w:t xml:space="preserve">.  Lessor has the right to enter the premises where the </w:t>
      </w:r>
      <w:r w:rsidR="00F901E9">
        <w:rPr>
          <w:rFonts w:ascii="Arial" w:hAnsi="Arial"/>
          <w:sz w:val="22"/>
        </w:rPr>
        <w:t>TANKER TRAILER</w:t>
      </w:r>
      <w:r>
        <w:rPr>
          <w:rFonts w:ascii="Arial" w:hAnsi="Arial"/>
          <w:sz w:val="22"/>
        </w:rPr>
        <w:t xml:space="preserve"> is located or operated for the purpose of inspecting the </w:t>
      </w:r>
      <w:r w:rsidR="00F901E9">
        <w:rPr>
          <w:rFonts w:ascii="Arial" w:hAnsi="Arial"/>
          <w:sz w:val="22"/>
        </w:rPr>
        <w:t>TANKER TRAILER</w:t>
      </w:r>
      <w:r>
        <w:rPr>
          <w:rFonts w:ascii="Arial" w:hAnsi="Arial"/>
          <w:sz w:val="22"/>
        </w:rPr>
        <w:t xml:space="preserve"> in order to ascertain its condition and manner of use. Such an inspection may be made by Lessor at its discretion, but only during </w:t>
      </w:r>
      <w:proofErr w:type="gramStart"/>
      <w:r>
        <w:rPr>
          <w:rFonts w:ascii="Arial" w:hAnsi="Arial"/>
          <w:sz w:val="22"/>
        </w:rPr>
        <w:t>Lessee's  regular</w:t>
      </w:r>
      <w:proofErr w:type="gramEnd"/>
      <w:r>
        <w:rPr>
          <w:rFonts w:ascii="Arial" w:hAnsi="Arial"/>
          <w:sz w:val="22"/>
        </w:rPr>
        <w:t xml:space="preserve"> business hours.</w:t>
      </w:r>
    </w:p>
    <w:p w14:paraId="7BE3A831" w14:textId="77777777" w:rsidR="00811F83" w:rsidRDefault="00811F83">
      <w:pPr>
        <w:widowControl w:val="0"/>
        <w:jc w:val="both"/>
        <w:rPr>
          <w:rFonts w:ascii="Arial" w:hAnsi="Arial"/>
          <w:sz w:val="22"/>
        </w:rPr>
      </w:pPr>
    </w:p>
    <w:p w14:paraId="67B85F07" w14:textId="3C65837F" w:rsidR="00811F83" w:rsidRDefault="00811F83">
      <w:pPr>
        <w:widowControl w:val="0"/>
        <w:jc w:val="both"/>
        <w:rPr>
          <w:rFonts w:ascii="Arial" w:hAnsi="Arial"/>
          <w:sz w:val="22"/>
        </w:rPr>
      </w:pPr>
      <w:r>
        <w:rPr>
          <w:rFonts w:ascii="Arial" w:hAnsi="Arial"/>
          <w:sz w:val="22"/>
        </w:rPr>
        <w:t xml:space="preserve">8.02. </w:t>
      </w:r>
      <w:r>
        <w:rPr>
          <w:rFonts w:ascii="Arial" w:hAnsi="Arial"/>
          <w:b/>
          <w:sz w:val="22"/>
          <w:u w:val="single"/>
        </w:rPr>
        <w:t>Repair Remedy</w:t>
      </w:r>
      <w:r>
        <w:rPr>
          <w:rFonts w:ascii="Arial" w:hAnsi="Arial"/>
          <w:sz w:val="22"/>
        </w:rPr>
        <w:t xml:space="preserve">.  If Lessor's inspection of the </w:t>
      </w:r>
      <w:r w:rsidR="00F901E9">
        <w:rPr>
          <w:rFonts w:ascii="Arial" w:hAnsi="Arial"/>
          <w:sz w:val="22"/>
        </w:rPr>
        <w:t>TANKER TRAILER</w:t>
      </w:r>
      <w:r>
        <w:rPr>
          <w:rFonts w:ascii="Arial" w:hAnsi="Arial"/>
          <w:sz w:val="22"/>
        </w:rPr>
        <w:t xml:space="preserve">, as described in Paragraph 8.01, reveals that </w:t>
      </w:r>
      <w:r w:rsidR="006143C9">
        <w:rPr>
          <w:rFonts w:ascii="Arial" w:hAnsi="Arial"/>
          <w:sz w:val="22"/>
        </w:rPr>
        <w:t xml:space="preserve">the </w:t>
      </w:r>
      <w:r w:rsidR="00F901E9">
        <w:rPr>
          <w:rFonts w:ascii="Arial" w:hAnsi="Arial"/>
          <w:sz w:val="22"/>
        </w:rPr>
        <w:t>TANKER TRAILER</w:t>
      </w:r>
      <w:r>
        <w:rPr>
          <w:rFonts w:ascii="Arial" w:hAnsi="Arial"/>
          <w:sz w:val="22"/>
        </w:rPr>
        <w:t xml:space="preserve"> covered by this Lease is not being properly maintained or utilized according to the provisions of this Lease, Lessor has the right, but not the obligation, to have the </w:t>
      </w:r>
      <w:r w:rsidR="00F901E9">
        <w:rPr>
          <w:rFonts w:ascii="Arial" w:hAnsi="Arial"/>
          <w:sz w:val="22"/>
        </w:rPr>
        <w:t>TANKER TRAILER</w:t>
      </w:r>
      <w:r>
        <w:rPr>
          <w:rFonts w:ascii="Arial" w:hAnsi="Arial"/>
          <w:sz w:val="22"/>
        </w:rPr>
        <w:t xml:space="preserve"> repaired or maintained at the expense of Lessee. </w:t>
      </w:r>
    </w:p>
    <w:p w14:paraId="1D559C37" w14:textId="77777777" w:rsidR="00E11C8D" w:rsidRDefault="00E11C8D">
      <w:pPr>
        <w:widowControl w:val="0"/>
        <w:jc w:val="center"/>
        <w:rPr>
          <w:rFonts w:ascii="Arial" w:hAnsi="Arial"/>
          <w:sz w:val="22"/>
        </w:rPr>
      </w:pPr>
    </w:p>
    <w:p w14:paraId="272279DE" w14:textId="70919D8A" w:rsidR="00811F83" w:rsidRDefault="00811F83">
      <w:pPr>
        <w:widowControl w:val="0"/>
        <w:jc w:val="center"/>
        <w:rPr>
          <w:rFonts w:ascii="Arial" w:hAnsi="Arial"/>
          <w:sz w:val="22"/>
        </w:rPr>
      </w:pPr>
      <w:r>
        <w:rPr>
          <w:rFonts w:ascii="Arial" w:hAnsi="Arial"/>
          <w:sz w:val="22"/>
        </w:rPr>
        <w:t xml:space="preserve">ARTICLE 9 </w:t>
      </w:r>
    </w:p>
    <w:p w14:paraId="70AA09D2" w14:textId="77777777" w:rsidR="00811F83" w:rsidRDefault="00811F83">
      <w:pPr>
        <w:widowControl w:val="0"/>
        <w:jc w:val="center"/>
        <w:rPr>
          <w:rFonts w:ascii="Arial" w:hAnsi="Arial"/>
          <w:sz w:val="22"/>
        </w:rPr>
      </w:pPr>
      <w:r>
        <w:rPr>
          <w:rFonts w:ascii="Arial" w:hAnsi="Arial"/>
          <w:sz w:val="22"/>
        </w:rPr>
        <w:t xml:space="preserve">OWNERSHIP </w:t>
      </w:r>
    </w:p>
    <w:p w14:paraId="4647A4C4" w14:textId="77777777" w:rsidR="00811F83" w:rsidRDefault="00811F83">
      <w:pPr>
        <w:widowControl w:val="0"/>
        <w:jc w:val="both"/>
        <w:rPr>
          <w:rFonts w:ascii="Arial" w:hAnsi="Arial"/>
          <w:sz w:val="22"/>
        </w:rPr>
      </w:pPr>
    </w:p>
    <w:p w14:paraId="4588C733" w14:textId="4F3924E3" w:rsidR="00811F83" w:rsidRDefault="00811F83">
      <w:pPr>
        <w:widowControl w:val="0"/>
        <w:jc w:val="both"/>
        <w:rPr>
          <w:rFonts w:ascii="Arial" w:hAnsi="Arial"/>
          <w:sz w:val="22"/>
        </w:rPr>
      </w:pPr>
      <w:r>
        <w:rPr>
          <w:rFonts w:ascii="Arial" w:hAnsi="Arial"/>
          <w:sz w:val="22"/>
        </w:rPr>
        <w:t xml:space="preserve">9.01. </w:t>
      </w:r>
      <w:r>
        <w:rPr>
          <w:rFonts w:ascii="Arial" w:hAnsi="Arial"/>
          <w:b/>
          <w:sz w:val="22"/>
          <w:u w:val="single"/>
        </w:rPr>
        <w:t>No Sale or Security Interest Intended</w:t>
      </w:r>
      <w:r>
        <w:rPr>
          <w:rFonts w:ascii="Arial" w:hAnsi="Arial"/>
          <w:sz w:val="22"/>
        </w:rPr>
        <w:t xml:space="preserve">.  This Agreement constitutes a lease of the </w:t>
      </w:r>
      <w:r w:rsidR="00F901E9">
        <w:rPr>
          <w:rFonts w:ascii="Arial" w:hAnsi="Arial"/>
          <w:sz w:val="22"/>
        </w:rPr>
        <w:t>TANKER TRAILER</w:t>
      </w:r>
      <w:r w:rsidR="00A8018A">
        <w:rPr>
          <w:rFonts w:ascii="Arial" w:hAnsi="Arial"/>
          <w:sz w:val="22"/>
        </w:rPr>
        <w:t xml:space="preserve"> and</w:t>
      </w:r>
      <w:r>
        <w:rPr>
          <w:rFonts w:ascii="Arial" w:hAnsi="Arial"/>
          <w:sz w:val="22"/>
        </w:rPr>
        <w:t xml:space="preserve"> is not a sale or the creation of a security interest in the </w:t>
      </w:r>
      <w:r w:rsidR="00F901E9">
        <w:rPr>
          <w:rFonts w:ascii="Arial" w:hAnsi="Arial"/>
          <w:sz w:val="22"/>
        </w:rPr>
        <w:t>TANKER TRAILER</w:t>
      </w:r>
      <w:r>
        <w:rPr>
          <w:rFonts w:ascii="Arial" w:hAnsi="Arial"/>
          <w:sz w:val="22"/>
        </w:rPr>
        <w:t xml:space="preserve">. Lessor at all times retains sole ownership and title to the </w:t>
      </w:r>
      <w:r w:rsidR="00F901E9">
        <w:rPr>
          <w:rFonts w:ascii="Arial" w:hAnsi="Arial"/>
          <w:sz w:val="22"/>
        </w:rPr>
        <w:t>TANKER TRAILER</w:t>
      </w:r>
      <w:r>
        <w:rPr>
          <w:rFonts w:ascii="Arial" w:hAnsi="Arial"/>
          <w:sz w:val="22"/>
        </w:rPr>
        <w:t xml:space="preserve">, and Lessee does not have and will not, at any time, acquire any right, title, equity, or other interest in the </w:t>
      </w:r>
      <w:r w:rsidR="00F901E9">
        <w:rPr>
          <w:rFonts w:ascii="Arial" w:hAnsi="Arial"/>
          <w:sz w:val="22"/>
        </w:rPr>
        <w:t>TANKER TRAILER</w:t>
      </w:r>
      <w:r>
        <w:rPr>
          <w:rFonts w:ascii="Arial" w:hAnsi="Arial"/>
          <w:sz w:val="22"/>
        </w:rPr>
        <w:t xml:space="preserve">, except the right to possession and use as provided for in this Agreement. </w:t>
      </w:r>
    </w:p>
    <w:p w14:paraId="2B4EBAC2" w14:textId="77777777" w:rsidR="00811F83" w:rsidRDefault="00811F83">
      <w:pPr>
        <w:widowControl w:val="0"/>
        <w:jc w:val="both"/>
        <w:rPr>
          <w:rFonts w:ascii="Arial" w:hAnsi="Arial"/>
          <w:sz w:val="22"/>
        </w:rPr>
      </w:pPr>
    </w:p>
    <w:p w14:paraId="68D336F0" w14:textId="3F4A340F" w:rsidR="00811F83" w:rsidRDefault="00811F83">
      <w:pPr>
        <w:widowControl w:val="0"/>
        <w:jc w:val="center"/>
        <w:rPr>
          <w:rFonts w:ascii="Arial" w:hAnsi="Arial"/>
          <w:sz w:val="22"/>
        </w:rPr>
      </w:pPr>
      <w:r>
        <w:rPr>
          <w:rFonts w:ascii="Arial" w:hAnsi="Arial"/>
          <w:sz w:val="22"/>
        </w:rPr>
        <w:t>ARTICLE 1</w:t>
      </w:r>
      <w:r w:rsidR="006143C9">
        <w:rPr>
          <w:rFonts w:ascii="Arial" w:hAnsi="Arial"/>
          <w:sz w:val="22"/>
        </w:rPr>
        <w:t>0</w:t>
      </w:r>
      <w:r>
        <w:rPr>
          <w:rFonts w:ascii="Arial" w:hAnsi="Arial"/>
          <w:sz w:val="22"/>
        </w:rPr>
        <w:t xml:space="preserve"> </w:t>
      </w:r>
    </w:p>
    <w:p w14:paraId="09EF8728" w14:textId="77777777" w:rsidR="00811F83" w:rsidRDefault="00811F83">
      <w:pPr>
        <w:widowControl w:val="0"/>
        <w:jc w:val="center"/>
        <w:rPr>
          <w:rFonts w:ascii="Arial" w:hAnsi="Arial"/>
          <w:sz w:val="22"/>
        </w:rPr>
      </w:pPr>
      <w:r>
        <w:rPr>
          <w:rFonts w:ascii="Arial" w:hAnsi="Arial"/>
          <w:sz w:val="22"/>
        </w:rPr>
        <w:t xml:space="preserve">INDEMNIFICATION AND LIABILITY </w:t>
      </w:r>
    </w:p>
    <w:p w14:paraId="4520C792" w14:textId="77777777" w:rsidR="00811F83" w:rsidRDefault="00811F83">
      <w:pPr>
        <w:widowControl w:val="0"/>
        <w:jc w:val="both"/>
        <w:rPr>
          <w:rFonts w:ascii="Arial" w:hAnsi="Arial"/>
          <w:sz w:val="22"/>
        </w:rPr>
      </w:pPr>
    </w:p>
    <w:p w14:paraId="1595152B" w14:textId="68533B38" w:rsidR="00811F83" w:rsidRDefault="00811F83">
      <w:pPr>
        <w:widowControl w:val="0"/>
        <w:jc w:val="both"/>
        <w:rPr>
          <w:rFonts w:ascii="Arial" w:hAnsi="Arial"/>
          <w:sz w:val="22"/>
        </w:rPr>
      </w:pPr>
      <w:r>
        <w:rPr>
          <w:rFonts w:ascii="Arial" w:hAnsi="Arial"/>
          <w:sz w:val="22"/>
        </w:rPr>
        <w:t>1</w:t>
      </w:r>
      <w:r w:rsidR="006143C9">
        <w:rPr>
          <w:rFonts w:ascii="Arial" w:hAnsi="Arial"/>
          <w:sz w:val="22"/>
        </w:rPr>
        <w:t>0</w:t>
      </w:r>
      <w:r>
        <w:rPr>
          <w:rFonts w:ascii="Arial" w:hAnsi="Arial"/>
          <w:sz w:val="22"/>
        </w:rPr>
        <w:t xml:space="preserve">.01. </w:t>
      </w:r>
      <w:r>
        <w:rPr>
          <w:rFonts w:ascii="Arial" w:hAnsi="Arial"/>
          <w:b/>
          <w:sz w:val="22"/>
          <w:u w:val="single"/>
        </w:rPr>
        <w:t>Risk of Loss and Liability Assumed by Lessee</w:t>
      </w:r>
      <w:r>
        <w:rPr>
          <w:rFonts w:ascii="Arial" w:hAnsi="Arial"/>
          <w:sz w:val="22"/>
        </w:rPr>
        <w:t xml:space="preserve">.  Lessee assumes all risk and liability for the loss of or damage to the </w:t>
      </w:r>
      <w:r w:rsidR="00F901E9">
        <w:rPr>
          <w:rFonts w:ascii="Arial" w:hAnsi="Arial"/>
          <w:sz w:val="22"/>
        </w:rPr>
        <w:t>TANKER TRAILER</w:t>
      </w:r>
      <w:r>
        <w:rPr>
          <w:rFonts w:ascii="Arial" w:hAnsi="Arial"/>
          <w:sz w:val="22"/>
        </w:rPr>
        <w:t xml:space="preserve">, for the death of or injury to any person or property of another, and for all other risks and liabilities arising from the use, operation, condition, possession, or storage of the </w:t>
      </w:r>
      <w:r w:rsidR="00F901E9">
        <w:rPr>
          <w:rFonts w:ascii="Arial" w:hAnsi="Arial"/>
          <w:sz w:val="22"/>
        </w:rPr>
        <w:t>TANKER TRAILER</w:t>
      </w:r>
      <w:r>
        <w:rPr>
          <w:rFonts w:ascii="Arial" w:hAnsi="Arial"/>
          <w:sz w:val="22"/>
        </w:rPr>
        <w:t xml:space="preserve">.  Nothing in this Lease authorizes Lessee or any other person to operate the </w:t>
      </w:r>
      <w:r w:rsidR="00F901E9">
        <w:rPr>
          <w:rFonts w:ascii="Arial" w:hAnsi="Arial"/>
          <w:sz w:val="22"/>
        </w:rPr>
        <w:t>TANKER TRAILER</w:t>
      </w:r>
      <w:r>
        <w:rPr>
          <w:rFonts w:ascii="Arial" w:hAnsi="Arial"/>
          <w:sz w:val="22"/>
        </w:rPr>
        <w:t xml:space="preserve"> so as to impose any liability or other obligation on Lessor.  </w:t>
      </w:r>
    </w:p>
    <w:p w14:paraId="1359C008" w14:textId="77777777" w:rsidR="00811F83" w:rsidRDefault="00811F83">
      <w:pPr>
        <w:widowControl w:val="0"/>
        <w:jc w:val="both"/>
        <w:rPr>
          <w:rFonts w:ascii="Arial" w:hAnsi="Arial"/>
          <w:sz w:val="22"/>
        </w:rPr>
      </w:pPr>
    </w:p>
    <w:p w14:paraId="7528A93A" w14:textId="5AA61B51" w:rsidR="00811F83" w:rsidRDefault="00811F83">
      <w:pPr>
        <w:widowControl w:val="0"/>
        <w:jc w:val="both"/>
        <w:rPr>
          <w:rFonts w:ascii="Arial" w:hAnsi="Arial"/>
          <w:sz w:val="22"/>
        </w:rPr>
      </w:pPr>
      <w:r>
        <w:rPr>
          <w:rFonts w:ascii="Arial" w:hAnsi="Arial"/>
          <w:sz w:val="22"/>
        </w:rPr>
        <w:t>1</w:t>
      </w:r>
      <w:r w:rsidR="006143C9">
        <w:rPr>
          <w:rFonts w:ascii="Arial" w:hAnsi="Arial"/>
          <w:sz w:val="22"/>
        </w:rPr>
        <w:t>0</w:t>
      </w:r>
      <w:r>
        <w:rPr>
          <w:rFonts w:ascii="Arial" w:hAnsi="Arial"/>
          <w:sz w:val="22"/>
        </w:rPr>
        <w:t xml:space="preserve">.02. </w:t>
      </w:r>
      <w:r>
        <w:rPr>
          <w:rFonts w:ascii="Arial" w:hAnsi="Arial"/>
          <w:b/>
          <w:sz w:val="22"/>
          <w:u w:val="single"/>
        </w:rPr>
        <w:t>Lessee's Duty to Indemnify</w:t>
      </w:r>
      <w:r>
        <w:rPr>
          <w:rFonts w:ascii="Arial" w:hAnsi="Arial"/>
          <w:sz w:val="22"/>
        </w:rPr>
        <w:t xml:space="preserve">.  Lessee agrees to indemnify, defend, and hold harmless Lessor, its agents, and employees from all claims, loss, or damage Lessor may sustain for any of the following reasons: </w:t>
      </w:r>
    </w:p>
    <w:p w14:paraId="33F10A5C" w14:textId="77777777" w:rsidR="00811F83" w:rsidRDefault="00811F83">
      <w:pPr>
        <w:widowControl w:val="0"/>
        <w:jc w:val="both"/>
        <w:rPr>
          <w:rFonts w:ascii="Arial" w:hAnsi="Arial"/>
          <w:sz w:val="22"/>
        </w:rPr>
      </w:pPr>
    </w:p>
    <w:p w14:paraId="412741AA" w14:textId="7C2F3B7D" w:rsidR="00811F83" w:rsidRDefault="00811F83">
      <w:pPr>
        <w:widowControl w:val="0"/>
        <w:ind w:left="1440" w:hanging="1440"/>
        <w:jc w:val="both"/>
        <w:rPr>
          <w:rFonts w:ascii="Arial" w:hAnsi="Arial"/>
          <w:sz w:val="22"/>
        </w:rPr>
      </w:pPr>
      <w:r>
        <w:rPr>
          <w:rFonts w:ascii="Arial" w:hAnsi="Arial"/>
          <w:sz w:val="22"/>
        </w:rPr>
        <w:tab/>
        <w:t xml:space="preserve">(a) </w:t>
      </w:r>
      <w:r>
        <w:rPr>
          <w:rFonts w:ascii="Arial" w:hAnsi="Arial"/>
          <w:sz w:val="22"/>
        </w:rPr>
        <w:tab/>
        <w:t xml:space="preserve">Loss of, or damage to, </w:t>
      </w:r>
      <w:r w:rsidR="00E11C8D">
        <w:rPr>
          <w:rFonts w:ascii="Arial" w:hAnsi="Arial"/>
          <w:sz w:val="22"/>
        </w:rPr>
        <w:t xml:space="preserve">the </w:t>
      </w:r>
      <w:r w:rsidR="00F901E9">
        <w:rPr>
          <w:rFonts w:ascii="Arial" w:hAnsi="Arial"/>
          <w:sz w:val="22"/>
        </w:rPr>
        <w:t>TANKER TRAILER</w:t>
      </w:r>
      <w:r>
        <w:rPr>
          <w:rFonts w:ascii="Arial" w:hAnsi="Arial"/>
          <w:sz w:val="22"/>
        </w:rPr>
        <w:t xml:space="preserve"> by any cause. </w:t>
      </w:r>
    </w:p>
    <w:p w14:paraId="1A0EF339" w14:textId="77777777" w:rsidR="00811F83" w:rsidRDefault="00811F83">
      <w:pPr>
        <w:widowControl w:val="0"/>
        <w:jc w:val="both"/>
        <w:rPr>
          <w:rFonts w:ascii="Arial" w:hAnsi="Arial"/>
          <w:sz w:val="22"/>
        </w:rPr>
      </w:pPr>
    </w:p>
    <w:p w14:paraId="4A958ABA" w14:textId="4B7A41AA" w:rsidR="00811F83" w:rsidRDefault="00811F83" w:rsidP="006143C9">
      <w:pPr>
        <w:widowControl w:val="0"/>
        <w:ind w:left="2160" w:hanging="720"/>
        <w:jc w:val="both"/>
        <w:rPr>
          <w:rFonts w:ascii="Arial" w:hAnsi="Arial"/>
          <w:sz w:val="22"/>
        </w:rPr>
      </w:pPr>
      <w:r>
        <w:rPr>
          <w:rFonts w:ascii="Arial" w:hAnsi="Arial"/>
          <w:sz w:val="22"/>
        </w:rPr>
        <w:t xml:space="preserve">(b) </w:t>
      </w:r>
      <w:r>
        <w:rPr>
          <w:rFonts w:ascii="Arial" w:hAnsi="Arial"/>
          <w:sz w:val="22"/>
        </w:rPr>
        <w:tab/>
        <w:t xml:space="preserve">Injury to, or death of, any person, including but not limited to agents or employees of Lessee. </w:t>
      </w:r>
    </w:p>
    <w:p w14:paraId="65F7E42D" w14:textId="77777777" w:rsidR="00811F83" w:rsidRDefault="00811F83">
      <w:pPr>
        <w:widowControl w:val="0"/>
        <w:jc w:val="both"/>
        <w:rPr>
          <w:rFonts w:ascii="Arial" w:hAnsi="Arial"/>
          <w:sz w:val="22"/>
        </w:rPr>
      </w:pPr>
    </w:p>
    <w:p w14:paraId="71F96DAF" w14:textId="111CEEAF" w:rsidR="00811F83" w:rsidRDefault="00811F83" w:rsidP="006143C9">
      <w:pPr>
        <w:widowControl w:val="0"/>
        <w:ind w:left="2160" w:hanging="720"/>
        <w:jc w:val="both"/>
        <w:rPr>
          <w:rFonts w:ascii="Arial" w:hAnsi="Arial"/>
          <w:sz w:val="22"/>
        </w:rPr>
      </w:pPr>
      <w:r>
        <w:rPr>
          <w:rFonts w:ascii="Arial" w:hAnsi="Arial"/>
          <w:sz w:val="22"/>
        </w:rPr>
        <w:t xml:space="preserve">(c) </w:t>
      </w:r>
      <w:r>
        <w:rPr>
          <w:rFonts w:ascii="Arial" w:hAnsi="Arial"/>
          <w:sz w:val="22"/>
        </w:rPr>
        <w:tab/>
        <w:t xml:space="preserve">Damage to any property arising from the use, possession, selection, delivery, return, condition, or operation of </w:t>
      </w:r>
      <w:r w:rsidR="00E11C8D">
        <w:rPr>
          <w:rFonts w:ascii="Arial" w:hAnsi="Arial"/>
          <w:sz w:val="22"/>
        </w:rPr>
        <w:t xml:space="preserve">the </w:t>
      </w:r>
      <w:r w:rsidR="00F901E9">
        <w:rPr>
          <w:rFonts w:ascii="Arial" w:hAnsi="Arial"/>
          <w:sz w:val="22"/>
        </w:rPr>
        <w:t>TANKER TRAILER</w:t>
      </w:r>
      <w:r>
        <w:rPr>
          <w:rFonts w:ascii="Arial" w:hAnsi="Arial"/>
          <w:sz w:val="22"/>
        </w:rPr>
        <w:t xml:space="preserve">. </w:t>
      </w:r>
    </w:p>
    <w:p w14:paraId="08F1BC87" w14:textId="77777777" w:rsidR="00811F83" w:rsidRDefault="00811F83">
      <w:pPr>
        <w:widowControl w:val="0"/>
        <w:jc w:val="both"/>
        <w:rPr>
          <w:rFonts w:ascii="Arial" w:hAnsi="Arial"/>
          <w:sz w:val="22"/>
        </w:rPr>
      </w:pPr>
    </w:p>
    <w:p w14:paraId="3CDA3486" w14:textId="1CCADB87" w:rsidR="00811F83" w:rsidRDefault="00811F83">
      <w:pPr>
        <w:widowControl w:val="0"/>
        <w:jc w:val="both"/>
        <w:rPr>
          <w:rFonts w:ascii="Arial" w:hAnsi="Arial"/>
          <w:sz w:val="22"/>
        </w:rPr>
      </w:pPr>
      <w:r>
        <w:rPr>
          <w:rFonts w:ascii="Arial" w:hAnsi="Arial"/>
          <w:sz w:val="22"/>
        </w:rPr>
        <w:t>1</w:t>
      </w:r>
      <w:r w:rsidR="006143C9">
        <w:rPr>
          <w:rFonts w:ascii="Arial" w:hAnsi="Arial"/>
          <w:sz w:val="22"/>
        </w:rPr>
        <w:t>0</w:t>
      </w:r>
      <w:r>
        <w:rPr>
          <w:rFonts w:ascii="Arial" w:hAnsi="Arial"/>
          <w:sz w:val="22"/>
        </w:rPr>
        <w:t>.03.</w:t>
      </w:r>
      <w:r w:rsidRPr="006143C9">
        <w:rPr>
          <w:rFonts w:ascii="Arial" w:hAnsi="Arial"/>
          <w:b/>
          <w:sz w:val="22"/>
        </w:rPr>
        <w:t xml:space="preserve"> </w:t>
      </w:r>
      <w:r>
        <w:rPr>
          <w:rFonts w:ascii="Arial" w:hAnsi="Arial"/>
          <w:b/>
          <w:sz w:val="22"/>
          <w:u w:val="single"/>
        </w:rPr>
        <w:t>Liability for Fines and Penalties</w:t>
      </w:r>
      <w:r>
        <w:rPr>
          <w:rFonts w:ascii="Arial" w:hAnsi="Arial"/>
          <w:sz w:val="22"/>
        </w:rPr>
        <w:t xml:space="preserve">.  Lessee has sole liability for, and must </w:t>
      </w:r>
      <w:proofErr w:type="gramStart"/>
      <w:r>
        <w:rPr>
          <w:rFonts w:ascii="Arial" w:hAnsi="Arial"/>
          <w:sz w:val="22"/>
        </w:rPr>
        <w:t>reimburse  Lessor</w:t>
      </w:r>
      <w:proofErr w:type="gramEnd"/>
      <w:r>
        <w:rPr>
          <w:rFonts w:ascii="Arial" w:hAnsi="Arial"/>
          <w:sz w:val="22"/>
        </w:rPr>
        <w:t xml:space="preserve"> for, all expenses, losses, liabilities, fines, penalties, and claims of every type, including reasonable attorney's fees, imposed by any governmental or regulatory agency or entity by virtue of Lessee's use or operation of </w:t>
      </w:r>
      <w:r w:rsidR="00E11C8D">
        <w:rPr>
          <w:rFonts w:ascii="Arial" w:hAnsi="Arial"/>
          <w:sz w:val="22"/>
        </w:rPr>
        <w:t>the</w:t>
      </w:r>
      <w:r>
        <w:rPr>
          <w:rFonts w:ascii="Arial" w:hAnsi="Arial"/>
          <w:sz w:val="22"/>
        </w:rPr>
        <w:t xml:space="preserve"> </w:t>
      </w:r>
      <w:r w:rsidR="00F901E9">
        <w:rPr>
          <w:rFonts w:ascii="Arial" w:hAnsi="Arial"/>
          <w:sz w:val="22"/>
        </w:rPr>
        <w:t>TANKER TRAILER</w:t>
      </w:r>
      <w:r>
        <w:rPr>
          <w:rFonts w:ascii="Arial" w:hAnsi="Arial"/>
          <w:sz w:val="22"/>
        </w:rPr>
        <w:t xml:space="preserve">, or because of the failure by Lessee to perform any of the  Lease terms. Lessee will also pay interest ten percent (10%) from the day any such payment is made by Lessor until the date Lessor is reimbursed by Lessee. </w:t>
      </w:r>
    </w:p>
    <w:p w14:paraId="1A1DDC56" w14:textId="77777777" w:rsidR="00811F83" w:rsidRDefault="00811F83">
      <w:pPr>
        <w:widowControl w:val="0"/>
        <w:jc w:val="both"/>
        <w:rPr>
          <w:rFonts w:ascii="Arial" w:hAnsi="Arial"/>
          <w:sz w:val="22"/>
        </w:rPr>
      </w:pPr>
    </w:p>
    <w:p w14:paraId="069A990D" w14:textId="121A9D8D" w:rsidR="00811F83" w:rsidRDefault="00811F83">
      <w:pPr>
        <w:widowControl w:val="0"/>
        <w:jc w:val="both"/>
        <w:rPr>
          <w:rFonts w:ascii="Arial" w:hAnsi="Arial"/>
          <w:sz w:val="22"/>
        </w:rPr>
      </w:pPr>
      <w:r>
        <w:rPr>
          <w:rFonts w:ascii="Arial" w:hAnsi="Arial"/>
          <w:sz w:val="22"/>
        </w:rPr>
        <w:t>1</w:t>
      </w:r>
      <w:r w:rsidR="006143C9">
        <w:rPr>
          <w:rFonts w:ascii="Arial" w:hAnsi="Arial"/>
          <w:sz w:val="22"/>
        </w:rPr>
        <w:t>0</w:t>
      </w:r>
      <w:r>
        <w:rPr>
          <w:rFonts w:ascii="Arial" w:hAnsi="Arial"/>
          <w:sz w:val="22"/>
        </w:rPr>
        <w:t xml:space="preserve">.04. </w:t>
      </w:r>
      <w:r>
        <w:rPr>
          <w:rFonts w:ascii="Arial" w:hAnsi="Arial"/>
          <w:b/>
          <w:sz w:val="22"/>
          <w:u w:val="single"/>
        </w:rPr>
        <w:t>Payment of Stipulated Loss Value</w:t>
      </w:r>
      <w:r>
        <w:rPr>
          <w:rFonts w:ascii="Arial" w:hAnsi="Arial"/>
          <w:sz w:val="22"/>
        </w:rPr>
        <w:t xml:space="preserve">.  If </w:t>
      </w:r>
      <w:r w:rsidR="006143C9">
        <w:rPr>
          <w:rFonts w:ascii="Arial" w:hAnsi="Arial"/>
          <w:sz w:val="22"/>
        </w:rPr>
        <w:t xml:space="preserve">the </w:t>
      </w:r>
      <w:r w:rsidR="00F901E9">
        <w:rPr>
          <w:rFonts w:ascii="Arial" w:hAnsi="Arial"/>
          <w:sz w:val="22"/>
        </w:rPr>
        <w:t>TANKER TRAILER</w:t>
      </w:r>
      <w:r>
        <w:rPr>
          <w:rFonts w:ascii="Arial" w:hAnsi="Arial"/>
          <w:sz w:val="22"/>
        </w:rPr>
        <w:t xml:space="preserve"> becomes lost, stolen, destroyed, or damaged beyond repair, Lessee shall pay Lessor in cash </w:t>
      </w:r>
      <w:r w:rsidR="006143C9">
        <w:rPr>
          <w:rFonts w:ascii="Arial" w:hAnsi="Arial"/>
          <w:sz w:val="22"/>
        </w:rPr>
        <w:t xml:space="preserve">$_________ </w:t>
      </w:r>
      <w:r>
        <w:rPr>
          <w:rFonts w:ascii="Arial" w:hAnsi="Arial"/>
          <w:sz w:val="22"/>
        </w:rPr>
        <w:t xml:space="preserve">the Stipulated Loss Value. This Lease will terminate at the time of such payment with respect to </w:t>
      </w:r>
      <w:r w:rsidR="00A8018A">
        <w:rPr>
          <w:rFonts w:ascii="Arial" w:hAnsi="Arial"/>
          <w:sz w:val="22"/>
        </w:rPr>
        <w:t xml:space="preserve">the </w:t>
      </w:r>
      <w:r w:rsidR="00F901E9">
        <w:rPr>
          <w:rFonts w:ascii="Arial" w:hAnsi="Arial"/>
          <w:sz w:val="22"/>
        </w:rPr>
        <w:t>TANKER TRAILER</w:t>
      </w:r>
      <w:r>
        <w:rPr>
          <w:rFonts w:ascii="Arial" w:hAnsi="Arial"/>
          <w:sz w:val="22"/>
        </w:rPr>
        <w:t xml:space="preserve"> for which payment is made.  After paying the stipulated loss value, Lessee is entitled to the </w:t>
      </w:r>
      <w:r w:rsidR="00F901E9">
        <w:rPr>
          <w:rFonts w:ascii="Arial" w:hAnsi="Arial"/>
          <w:sz w:val="22"/>
        </w:rPr>
        <w:t>TANKER TRAILER</w:t>
      </w:r>
      <w:r>
        <w:rPr>
          <w:rFonts w:ascii="Arial" w:hAnsi="Arial"/>
          <w:sz w:val="22"/>
        </w:rPr>
        <w:t xml:space="preserve"> on an as-is basis, without warranty by Lessor, express or implied, for any matter concerning the </w:t>
      </w:r>
      <w:r w:rsidR="00F901E9">
        <w:rPr>
          <w:rFonts w:ascii="Arial" w:hAnsi="Arial"/>
          <w:sz w:val="22"/>
        </w:rPr>
        <w:t>TANKER TRAILER</w:t>
      </w:r>
      <w:r>
        <w:rPr>
          <w:rFonts w:ascii="Arial" w:hAnsi="Arial"/>
          <w:sz w:val="22"/>
        </w:rPr>
        <w:t>.</w:t>
      </w:r>
    </w:p>
    <w:p w14:paraId="73EE37F9" w14:textId="7BB0AAC8" w:rsidR="00811F83" w:rsidRDefault="00811F83">
      <w:pPr>
        <w:widowControl w:val="0"/>
        <w:jc w:val="both"/>
        <w:rPr>
          <w:rFonts w:ascii="Arial" w:hAnsi="Arial"/>
          <w:sz w:val="22"/>
        </w:rPr>
      </w:pPr>
    </w:p>
    <w:p w14:paraId="14E64AC3" w14:textId="4EB2B66C" w:rsidR="00811F83" w:rsidRDefault="00811F83">
      <w:pPr>
        <w:widowControl w:val="0"/>
        <w:jc w:val="both"/>
        <w:rPr>
          <w:rFonts w:ascii="Arial" w:hAnsi="Arial"/>
          <w:sz w:val="22"/>
        </w:rPr>
      </w:pPr>
      <w:r>
        <w:rPr>
          <w:rFonts w:ascii="Arial" w:hAnsi="Arial"/>
          <w:sz w:val="22"/>
        </w:rPr>
        <w:t>1</w:t>
      </w:r>
      <w:r w:rsidR="006143C9">
        <w:rPr>
          <w:rFonts w:ascii="Arial" w:hAnsi="Arial"/>
          <w:sz w:val="22"/>
        </w:rPr>
        <w:t>0</w:t>
      </w:r>
      <w:r>
        <w:rPr>
          <w:rFonts w:ascii="Arial" w:hAnsi="Arial"/>
          <w:sz w:val="22"/>
        </w:rPr>
        <w:t xml:space="preserve">.05. </w:t>
      </w:r>
      <w:r>
        <w:rPr>
          <w:rFonts w:ascii="Arial" w:hAnsi="Arial"/>
          <w:b/>
          <w:sz w:val="22"/>
          <w:u w:val="single"/>
        </w:rPr>
        <w:t>Obligations Survive Lease Term</w:t>
      </w:r>
      <w:r>
        <w:rPr>
          <w:rFonts w:ascii="Arial" w:hAnsi="Arial"/>
          <w:sz w:val="22"/>
        </w:rPr>
        <w:t xml:space="preserve">.  The indemnities, assumptions of risk, liabilities, and obligations of Lessee arising under this Lease will continue in effect after the termination of the Lease, regardless of the reason for termination. </w:t>
      </w:r>
    </w:p>
    <w:p w14:paraId="61CEE5B1" w14:textId="77777777" w:rsidR="00811F83" w:rsidRDefault="00811F83">
      <w:pPr>
        <w:widowControl w:val="0"/>
        <w:jc w:val="both"/>
        <w:rPr>
          <w:rFonts w:ascii="Arial" w:hAnsi="Arial"/>
          <w:sz w:val="22"/>
        </w:rPr>
      </w:pPr>
    </w:p>
    <w:p w14:paraId="594EA2BF" w14:textId="556F9F5D" w:rsidR="00811F83" w:rsidRDefault="00811F83">
      <w:pPr>
        <w:widowControl w:val="0"/>
        <w:jc w:val="both"/>
        <w:rPr>
          <w:rFonts w:ascii="Arial" w:hAnsi="Arial"/>
          <w:sz w:val="22"/>
        </w:rPr>
      </w:pPr>
      <w:r>
        <w:rPr>
          <w:rFonts w:ascii="Arial" w:hAnsi="Arial"/>
          <w:sz w:val="22"/>
        </w:rPr>
        <w:tab/>
        <w:t xml:space="preserve">The indemnities, assumptions of risk, liabilities, and obligations of Lessee arising under this Lease may be excused only to the extent that they are covered by the insurance policies </w:t>
      </w:r>
      <w:r>
        <w:rPr>
          <w:rFonts w:ascii="Arial" w:hAnsi="Arial"/>
          <w:sz w:val="22"/>
        </w:rPr>
        <w:lastRenderedPageBreak/>
        <w:t>described in Article 1</w:t>
      </w:r>
      <w:r w:rsidR="006143C9">
        <w:rPr>
          <w:rFonts w:ascii="Arial" w:hAnsi="Arial"/>
          <w:sz w:val="22"/>
        </w:rPr>
        <w:t>2</w:t>
      </w:r>
      <w:r>
        <w:rPr>
          <w:rFonts w:ascii="Arial" w:hAnsi="Arial"/>
          <w:sz w:val="22"/>
        </w:rPr>
        <w:t xml:space="preserve"> of this Lease.  Any payment received by Lessor from an insurance carrier shall be set off against the obligations described in this Article 1</w:t>
      </w:r>
      <w:r w:rsidR="006143C9">
        <w:rPr>
          <w:rFonts w:ascii="Arial" w:hAnsi="Arial"/>
          <w:sz w:val="22"/>
        </w:rPr>
        <w:t>0</w:t>
      </w:r>
      <w:r>
        <w:rPr>
          <w:rFonts w:ascii="Arial" w:hAnsi="Arial"/>
          <w:sz w:val="22"/>
        </w:rPr>
        <w:t>.</w:t>
      </w:r>
    </w:p>
    <w:p w14:paraId="38C6655C" w14:textId="236EA873" w:rsidR="00811F83" w:rsidRDefault="00811F83">
      <w:pPr>
        <w:widowControl w:val="0"/>
        <w:jc w:val="both"/>
        <w:rPr>
          <w:rFonts w:ascii="Arial" w:hAnsi="Arial"/>
          <w:sz w:val="22"/>
        </w:rPr>
      </w:pPr>
    </w:p>
    <w:p w14:paraId="67410497" w14:textId="4459F344" w:rsidR="00A8018A" w:rsidRDefault="00A8018A">
      <w:pPr>
        <w:widowControl w:val="0"/>
        <w:jc w:val="both"/>
        <w:rPr>
          <w:rFonts w:ascii="Arial" w:hAnsi="Arial"/>
          <w:sz w:val="22"/>
        </w:rPr>
      </w:pPr>
    </w:p>
    <w:p w14:paraId="49D64C72" w14:textId="3D3F9BF6" w:rsidR="00A8018A" w:rsidRDefault="00A8018A">
      <w:pPr>
        <w:widowControl w:val="0"/>
        <w:jc w:val="both"/>
        <w:rPr>
          <w:rFonts w:ascii="Arial" w:hAnsi="Arial"/>
          <w:sz w:val="22"/>
        </w:rPr>
      </w:pPr>
    </w:p>
    <w:p w14:paraId="4C4F1172" w14:textId="105D1D88" w:rsidR="00A8018A" w:rsidRDefault="00A8018A">
      <w:pPr>
        <w:widowControl w:val="0"/>
        <w:jc w:val="both"/>
        <w:rPr>
          <w:rFonts w:ascii="Arial" w:hAnsi="Arial"/>
          <w:sz w:val="22"/>
        </w:rPr>
      </w:pPr>
    </w:p>
    <w:p w14:paraId="5F429916" w14:textId="77777777" w:rsidR="00A8018A" w:rsidRDefault="00A8018A">
      <w:pPr>
        <w:widowControl w:val="0"/>
        <w:jc w:val="both"/>
        <w:rPr>
          <w:rFonts w:ascii="Arial" w:hAnsi="Arial"/>
          <w:sz w:val="22"/>
        </w:rPr>
      </w:pPr>
    </w:p>
    <w:p w14:paraId="2E2B4A72" w14:textId="0F26807C" w:rsidR="00811F83" w:rsidRDefault="00811F83">
      <w:pPr>
        <w:widowControl w:val="0"/>
        <w:jc w:val="center"/>
        <w:rPr>
          <w:rFonts w:ascii="Arial" w:hAnsi="Arial"/>
          <w:sz w:val="22"/>
        </w:rPr>
      </w:pPr>
      <w:r>
        <w:rPr>
          <w:rFonts w:ascii="Arial" w:hAnsi="Arial"/>
          <w:sz w:val="22"/>
        </w:rPr>
        <w:t>ARTICLE 1</w:t>
      </w:r>
      <w:r w:rsidR="006143C9">
        <w:rPr>
          <w:rFonts w:ascii="Arial" w:hAnsi="Arial"/>
          <w:sz w:val="22"/>
        </w:rPr>
        <w:t>1</w:t>
      </w:r>
      <w:r>
        <w:rPr>
          <w:rFonts w:ascii="Arial" w:hAnsi="Arial"/>
          <w:sz w:val="22"/>
        </w:rPr>
        <w:t xml:space="preserve"> </w:t>
      </w:r>
    </w:p>
    <w:p w14:paraId="4DD3D0F4" w14:textId="77777777" w:rsidR="00811F83" w:rsidRDefault="00811F83">
      <w:pPr>
        <w:widowControl w:val="0"/>
        <w:jc w:val="center"/>
        <w:rPr>
          <w:rFonts w:ascii="Arial" w:hAnsi="Arial"/>
          <w:sz w:val="22"/>
        </w:rPr>
      </w:pPr>
      <w:r>
        <w:rPr>
          <w:rFonts w:ascii="Arial" w:hAnsi="Arial"/>
          <w:sz w:val="22"/>
        </w:rPr>
        <w:t xml:space="preserve">INCIDENTAL DUTIES IN CASE OF ACCIDENT, </w:t>
      </w:r>
    </w:p>
    <w:p w14:paraId="5203FCCD" w14:textId="77777777" w:rsidR="00811F83" w:rsidRDefault="00811F83">
      <w:pPr>
        <w:widowControl w:val="0"/>
        <w:jc w:val="center"/>
        <w:rPr>
          <w:rFonts w:ascii="Arial" w:hAnsi="Arial"/>
          <w:sz w:val="22"/>
        </w:rPr>
      </w:pPr>
      <w:r>
        <w:rPr>
          <w:rFonts w:ascii="Arial" w:hAnsi="Arial"/>
          <w:sz w:val="22"/>
        </w:rPr>
        <w:t xml:space="preserve">LOSS OF, OR DAMAGE TO PROPERTY </w:t>
      </w:r>
    </w:p>
    <w:p w14:paraId="7E062E58" w14:textId="77777777" w:rsidR="00811F83" w:rsidRDefault="00811F83">
      <w:pPr>
        <w:widowControl w:val="0"/>
        <w:jc w:val="both"/>
        <w:rPr>
          <w:rFonts w:ascii="Arial" w:hAnsi="Arial"/>
          <w:sz w:val="22"/>
        </w:rPr>
      </w:pPr>
    </w:p>
    <w:p w14:paraId="4E2CD90F" w14:textId="7D6FC847" w:rsidR="00811F83" w:rsidRDefault="00811F83">
      <w:pPr>
        <w:widowControl w:val="0"/>
        <w:jc w:val="both"/>
        <w:rPr>
          <w:rFonts w:ascii="Arial" w:hAnsi="Arial"/>
          <w:sz w:val="22"/>
        </w:rPr>
      </w:pPr>
      <w:r>
        <w:rPr>
          <w:rFonts w:ascii="Arial" w:hAnsi="Arial"/>
          <w:sz w:val="22"/>
        </w:rPr>
        <w:t>1</w:t>
      </w:r>
      <w:r w:rsidR="006143C9">
        <w:rPr>
          <w:rFonts w:ascii="Arial" w:hAnsi="Arial"/>
          <w:sz w:val="22"/>
        </w:rPr>
        <w:t>1</w:t>
      </w:r>
      <w:r>
        <w:rPr>
          <w:rFonts w:ascii="Arial" w:hAnsi="Arial"/>
          <w:sz w:val="22"/>
        </w:rPr>
        <w:t xml:space="preserve">.01. </w:t>
      </w:r>
      <w:r>
        <w:rPr>
          <w:rFonts w:ascii="Arial" w:hAnsi="Arial"/>
          <w:b/>
          <w:sz w:val="22"/>
          <w:u w:val="single"/>
        </w:rPr>
        <w:t>Notification to Lessor</w:t>
      </w:r>
      <w:r>
        <w:rPr>
          <w:rFonts w:ascii="Arial" w:hAnsi="Arial"/>
          <w:sz w:val="22"/>
        </w:rPr>
        <w:t xml:space="preserve">.  If </w:t>
      </w:r>
      <w:r w:rsidR="00E11C8D">
        <w:rPr>
          <w:rFonts w:ascii="Arial" w:hAnsi="Arial"/>
          <w:sz w:val="22"/>
        </w:rPr>
        <w:t xml:space="preserve">the </w:t>
      </w:r>
      <w:r w:rsidR="00F901E9">
        <w:rPr>
          <w:rFonts w:ascii="Arial" w:hAnsi="Arial"/>
          <w:sz w:val="22"/>
        </w:rPr>
        <w:t>TANKER TRAILER</w:t>
      </w:r>
      <w:r>
        <w:rPr>
          <w:rFonts w:ascii="Arial" w:hAnsi="Arial"/>
          <w:sz w:val="22"/>
        </w:rPr>
        <w:t xml:space="preserve"> is damaged, lost, stolen, or destroyed as a result of its operation, use, maintenance, or possession, Lessee shall promptly notify Lessor of the occurrence and shall file all necessary accident reports, including those required by law and those required by interested insurance companies. </w:t>
      </w:r>
    </w:p>
    <w:p w14:paraId="298FEE4A" w14:textId="77777777" w:rsidR="00811F83" w:rsidRDefault="00811F83">
      <w:pPr>
        <w:widowControl w:val="0"/>
        <w:jc w:val="both"/>
        <w:rPr>
          <w:rFonts w:ascii="Arial" w:hAnsi="Arial"/>
          <w:sz w:val="22"/>
        </w:rPr>
      </w:pPr>
    </w:p>
    <w:p w14:paraId="11B55E8F" w14:textId="2E4ADFB3" w:rsidR="00811F83" w:rsidRDefault="00811F83">
      <w:pPr>
        <w:widowControl w:val="0"/>
        <w:jc w:val="both"/>
        <w:rPr>
          <w:rFonts w:ascii="Arial" w:hAnsi="Arial"/>
        </w:rPr>
      </w:pPr>
      <w:r>
        <w:rPr>
          <w:rFonts w:ascii="Arial" w:hAnsi="Arial"/>
          <w:sz w:val="22"/>
        </w:rPr>
        <w:t>1</w:t>
      </w:r>
      <w:r w:rsidR="006143C9">
        <w:rPr>
          <w:rFonts w:ascii="Arial" w:hAnsi="Arial"/>
          <w:sz w:val="22"/>
        </w:rPr>
        <w:t>1</w:t>
      </w:r>
      <w:r>
        <w:rPr>
          <w:rFonts w:ascii="Arial" w:hAnsi="Arial"/>
          <w:sz w:val="22"/>
        </w:rPr>
        <w:t xml:space="preserve">.02. </w:t>
      </w:r>
      <w:r>
        <w:rPr>
          <w:rFonts w:ascii="Arial" w:hAnsi="Arial"/>
          <w:b/>
          <w:sz w:val="22"/>
          <w:u w:val="single"/>
        </w:rPr>
        <w:t>Cooperation in Defense of Claims</w:t>
      </w:r>
      <w:r>
        <w:rPr>
          <w:rFonts w:ascii="Arial" w:hAnsi="Arial"/>
        </w:rPr>
        <w:t>.</w:t>
      </w:r>
      <w:r>
        <w:rPr>
          <w:rFonts w:ascii="Arial" w:hAnsi="Arial"/>
          <w:sz w:val="22"/>
        </w:rPr>
        <w:t xml:space="preserve">  Lessee and its employees and agents must cooperate fully with Lessor and all insurers providing insurance under this Lease in the investigation and defense of all claims or suits. Lessee must promptly deliver to Lessor all papers, notices, and documents served on, or delivered to Lessee or its employees and agents in connection with any claim, suit, action, or proceeding at law or in equity commenced or threatened </w:t>
      </w:r>
      <w:proofErr w:type="gramStart"/>
      <w:r>
        <w:rPr>
          <w:rFonts w:ascii="Arial" w:hAnsi="Arial"/>
          <w:sz w:val="22"/>
        </w:rPr>
        <w:t>against  Lessee</w:t>
      </w:r>
      <w:proofErr w:type="gramEnd"/>
      <w:r>
        <w:rPr>
          <w:rFonts w:ascii="Arial" w:hAnsi="Arial"/>
          <w:sz w:val="22"/>
        </w:rPr>
        <w:t xml:space="preserve"> or  Lessor concerning the </w:t>
      </w:r>
      <w:r w:rsidR="00F901E9">
        <w:rPr>
          <w:rFonts w:ascii="Arial" w:hAnsi="Arial"/>
          <w:sz w:val="22"/>
        </w:rPr>
        <w:t>TANKER TRAILER</w:t>
      </w:r>
      <w:r>
        <w:rPr>
          <w:rFonts w:ascii="Arial" w:hAnsi="Arial"/>
          <w:sz w:val="22"/>
        </w:rPr>
        <w:t xml:space="preserve">.  </w:t>
      </w:r>
    </w:p>
    <w:p w14:paraId="75F946F9" w14:textId="77777777" w:rsidR="00811F83" w:rsidRDefault="00811F83">
      <w:pPr>
        <w:widowControl w:val="0"/>
        <w:jc w:val="both"/>
        <w:rPr>
          <w:rFonts w:ascii="Arial" w:hAnsi="Arial"/>
        </w:rPr>
      </w:pPr>
    </w:p>
    <w:p w14:paraId="7724B30B" w14:textId="78A8371F" w:rsidR="00811F83" w:rsidRPr="006143C9" w:rsidRDefault="00811F83">
      <w:pPr>
        <w:widowControl w:val="0"/>
        <w:jc w:val="center"/>
        <w:rPr>
          <w:rFonts w:ascii="Arial" w:hAnsi="Arial"/>
          <w:sz w:val="22"/>
          <w:szCs w:val="18"/>
        </w:rPr>
      </w:pPr>
      <w:r w:rsidRPr="006143C9">
        <w:rPr>
          <w:rFonts w:ascii="Arial" w:hAnsi="Arial"/>
          <w:sz w:val="22"/>
          <w:szCs w:val="18"/>
        </w:rPr>
        <w:t>ARTICLE 1</w:t>
      </w:r>
      <w:r w:rsidR="006143C9" w:rsidRPr="006143C9">
        <w:rPr>
          <w:rFonts w:ascii="Arial" w:hAnsi="Arial"/>
          <w:sz w:val="22"/>
          <w:szCs w:val="18"/>
        </w:rPr>
        <w:t>2</w:t>
      </w:r>
      <w:r w:rsidRPr="006143C9">
        <w:rPr>
          <w:rFonts w:ascii="Arial" w:hAnsi="Arial"/>
          <w:sz w:val="22"/>
          <w:szCs w:val="18"/>
        </w:rPr>
        <w:t xml:space="preserve"> </w:t>
      </w:r>
    </w:p>
    <w:p w14:paraId="55F59F1C" w14:textId="77777777" w:rsidR="00811F83" w:rsidRPr="006143C9" w:rsidRDefault="00811F83">
      <w:pPr>
        <w:widowControl w:val="0"/>
        <w:jc w:val="center"/>
        <w:rPr>
          <w:rFonts w:ascii="Arial" w:hAnsi="Arial"/>
          <w:sz w:val="22"/>
          <w:szCs w:val="18"/>
        </w:rPr>
      </w:pPr>
      <w:r w:rsidRPr="006143C9">
        <w:rPr>
          <w:rFonts w:ascii="Arial" w:hAnsi="Arial"/>
          <w:sz w:val="22"/>
          <w:szCs w:val="18"/>
        </w:rPr>
        <w:t xml:space="preserve">INSURANCE </w:t>
      </w:r>
    </w:p>
    <w:p w14:paraId="4AE5E796" w14:textId="77777777" w:rsidR="00811F83" w:rsidRDefault="00811F83">
      <w:pPr>
        <w:widowControl w:val="0"/>
        <w:jc w:val="both"/>
        <w:rPr>
          <w:rFonts w:ascii="Arial" w:hAnsi="Arial"/>
        </w:rPr>
      </w:pPr>
    </w:p>
    <w:p w14:paraId="70F24D57" w14:textId="58E5735A" w:rsidR="00811F83" w:rsidRDefault="00811F83">
      <w:pPr>
        <w:widowControl w:val="0"/>
        <w:jc w:val="both"/>
        <w:rPr>
          <w:rFonts w:ascii="Arial" w:hAnsi="Arial"/>
          <w:sz w:val="22"/>
        </w:rPr>
      </w:pPr>
      <w:r w:rsidRPr="006143C9">
        <w:rPr>
          <w:rFonts w:ascii="Arial" w:hAnsi="Arial"/>
          <w:sz w:val="22"/>
          <w:szCs w:val="18"/>
        </w:rPr>
        <w:t>1</w:t>
      </w:r>
      <w:r w:rsidR="006143C9">
        <w:rPr>
          <w:rFonts w:ascii="Arial" w:hAnsi="Arial"/>
          <w:sz w:val="22"/>
          <w:szCs w:val="18"/>
        </w:rPr>
        <w:t>2</w:t>
      </w:r>
      <w:r w:rsidRPr="006143C9">
        <w:rPr>
          <w:rFonts w:ascii="Arial" w:hAnsi="Arial"/>
          <w:sz w:val="22"/>
          <w:szCs w:val="18"/>
        </w:rPr>
        <w:t xml:space="preserve">.01. </w:t>
      </w:r>
      <w:r w:rsidRPr="006143C9">
        <w:rPr>
          <w:rFonts w:ascii="Arial" w:hAnsi="Arial"/>
          <w:b/>
          <w:sz w:val="22"/>
          <w:szCs w:val="18"/>
          <w:u w:val="single"/>
        </w:rPr>
        <w:t xml:space="preserve">Lessor's Obligation </w:t>
      </w:r>
      <w:proofErr w:type="gramStart"/>
      <w:r w:rsidRPr="006143C9">
        <w:rPr>
          <w:rFonts w:ascii="Arial" w:hAnsi="Arial"/>
          <w:b/>
          <w:sz w:val="22"/>
          <w:szCs w:val="18"/>
          <w:u w:val="single"/>
        </w:rPr>
        <w:t>To</w:t>
      </w:r>
      <w:proofErr w:type="gramEnd"/>
      <w:r w:rsidRPr="006143C9">
        <w:rPr>
          <w:rFonts w:ascii="Arial" w:hAnsi="Arial"/>
          <w:b/>
          <w:sz w:val="22"/>
          <w:szCs w:val="18"/>
          <w:u w:val="single"/>
        </w:rPr>
        <w:t xml:space="preserve"> Maintain Casualty Insurance.</w:t>
      </w:r>
      <w:r>
        <w:rPr>
          <w:rFonts w:ascii="Arial" w:hAnsi="Arial"/>
          <w:sz w:val="22"/>
        </w:rPr>
        <w:t xml:space="preserve">  Lessor agrees to maintain insurance in full force and effect against loss, theft, damage, or destruction of the </w:t>
      </w:r>
      <w:r w:rsidR="00F901E9">
        <w:rPr>
          <w:rFonts w:ascii="Arial" w:hAnsi="Arial"/>
          <w:sz w:val="22"/>
        </w:rPr>
        <w:t>TANKER TRAILER</w:t>
      </w:r>
      <w:r>
        <w:rPr>
          <w:rFonts w:ascii="Arial" w:hAnsi="Arial"/>
          <w:sz w:val="22"/>
        </w:rPr>
        <w:t>. This insurance is at Lessor's sole cost and expense.</w:t>
      </w:r>
    </w:p>
    <w:p w14:paraId="1A8DF95F" w14:textId="77777777" w:rsidR="00811F83" w:rsidRDefault="00811F83">
      <w:pPr>
        <w:widowControl w:val="0"/>
        <w:jc w:val="both"/>
        <w:rPr>
          <w:rFonts w:ascii="Arial" w:hAnsi="Arial"/>
          <w:sz w:val="22"/>
        </w:rPr>
      </w:pPr>
    </w:p>
    <w:p w14:paraId="53A4613D" w14:textId="52D39C17" w:rsidR="00811F83" w:rsidRDefault="00811F83">
      <w:pPr>
        <w:widowControl w:val="0"/>
        <w:jc w:val="both"/>
        <w:rPr>
          <w:rFonts w:ascii="Arial" w:hAnsi="Arial"/>
          <w:sz w:val="22"/>
        </w:rPr>
      </w:pPr>
      <w:r>
        <w:rPr>
          <w:rFonts w:ascii="Arial" w:hAnsi="Arial"/>
          <w:sz w:val="22"/>
        </w:rPr>
        <w:t xml:space="preserve">Lessee further agrees to indemnify and hold harmless Lessor, its agents, and employees from and against loss, liability, and expense, including reasonable attorney's fees, because of Lessee's failure to comply with any terms, provisions, and conditions of any insurance policy insuring Lessor and Lessee, or because of Lessee's failure to comply with the terms and provisions of this Article. </w:t>
      </w:r>
    </w:p>
    <w:p w14:paraId="1B180456" w14:textId="036B12E4" w:rsidR="00646415" w:rsidRDefault="00646415">
      <w:pPr>
        <w:widowControl w:val="0"/>
        <w:jc w:val="both"/>
        <w:rPr>
          <w:rFonts w:ascii="Arial" w:hAnsi="Arial"/>
          <w:sz w:val="22"/>
        </w:rPr>
      </w:pPr>
    </w:p>
    <w:p w14:paraId="46F359D9" w14:textId="77777777" w:rsidR="00646415" w:rsidRDefault="00646415" w:rsidP="00646415">
      <w:r w:rsidRPr="00646415">
        <w:rPr>
          <w:rFonts w:ascii="Arial" w:hAnsi="Arial"/>
          <w:sz w:val="22"/>
          <w:highlight w:val="yellow"/>
        </w:rPr>
        <w:t xml:space="preserve">12.02 </w:t>
      </w:r>
      <w:r w:rsidRPr="00646415">
        <w:rPr>
          <w:highlight w:val="yellow"/>
        </w:rPr>
        <w:t>*********Trailer Interchange Insurance requirement- a type of coverage available under either the truckers or the motor carrier policy form that covers the insured's legal liability for damage to the trailers of others. Coverage is also available, by endorsement, under the business auto policy (BAP). Motor carriers frequently haul trailers that are owned by other motor carriers. This is often done through a "trade" of trailers that are in different locations to facilitate scheduling. A trailer interchange agreement makes the motor carrier that has possession of the trailer responsible for any damage to the trailer, whether or not the trailer is attached to the tractor. EMAIL Interchange Insurance to Michelle@willda-beast.com</w:t>
      </w:r>
    </w:p>
    <w:p w14:paraId="3DC0586B" w14:textId="00CAB446" w:rsidR="00646415" w:rsidRDefault="00646415">
      <w:pPr>
        <w:widowControl w:val="0"/>
        <w:jc w:val="both"/>
        <w:rPr>
          <w:rFonts w:ascii="Arial" w:hAnsi="Arial"/>
          <w:sz w:val="22"/>
        </w:rPr>
      </w:pPr>
    </w:p>
    <w:p w14:paraId="6433560C" w14:textId="77EB42E3" w:rsidR="00811F83" w:rsidRDefault="00811F83">
      <w:pPr>
        <w:widowControl w:val="0"/>
        <w:jc w:val="both"/>
        <w:rPr>
          <w:rFonts w:ascii="Arial" w:hAnsi="Arial"/>
          <w:sz w:val="22"/>
        </w:rPr>
      </w:pPr>
      <w:r>
        <w:rPr>
          <w:rFonts w:ascii="Arial" w:hAnsi="Arial"/>
          <w:sz w:val="22"/>
        </w:rPr>
        <w:tab/>
      </w:r>
    </w:p>
    <w:p w14:paraId="2078F1FD" w14:textId="05B95B4A" w:rsidR="00811F83" w:rsidRDefault="00811F83">
      <w:pPr>
        <w:widowControl w:val="0"/>
        <w:jc w:val="center"/>
        <w:rPr>
          <w:rFonts w:ascii="Arial" w:hAnsi="Arial"/>
          <w:sz w:val="22"/>
        </w:rPr>
      </w:pPr>
      <w:r>
        <w:rPr>
          <w:rFonts w:ascii="Arial" w:hAnsi="Arial"/>
          <w:sz w:val="22"/>
        </w:rPr>
        <w:t>ARTICLE 1</w:t>
      </w:r>
      <w:r w:rsidR="006143C9">
        <w:rPr>
          <w:rFonts w:ascii="Arial" w:hAnsi="Arial"/>
          <w:sz w:val="22"/>
        </w:rPr>
        <w:t>3</w:t>
      </w:r>
      <w:r>
        <w:rPr>
          <w:rFonts w:ascii="Arial" w:hAnsi="Arial"/>
          <w:sz w:val="22"/>
        </w:rPr>
        <w:t xml:space="preserve"> </w:t>
      </w:r>
    </w:p>
    <w:p w14:paraId="5AE83267" w14:textId="77777777" w:rsidR="00811F83" w:rsidRDefault="00811F83">
      <w:pPr>
        <w:widowControl w:val="0"/>
        <w:jc w:val="center"/>
        <w:rPr>
          <w:rFonts w:ascii="Arial" w:hAnsi="Arial"/>
          <w:sz w:val="22"/>
        </w:rPr>
      </w:pPr>
      <w:r>
        <w:rPr>
          <w:rFonts w:ascii="Arial" w:hAnsi="Arial"/>
          <w:sz w:val="22"/>
        </w:rPr>
        <w:t xml:space="preserve">ASSIGNMENT </w:t>
      </w:r>
    </w:p>
    <w:p w14:paraId="18E27BCD" w14:textId="77777777" w:rsidR="00811F83" w:rsidRDefault="00811F83">
      <w:pPr>
        <w:widowControl w:val="0"/>
        <w:jc w:val="both"/>
        <w:rPr>
          <w:rFonts w:ascii="Arial" w:hAnsi="Arial"/>
          <w:sz w:val="22"/>
        </w:rPr>
      </w:pPr>
    </w:p>
    <w:p w14:paraId="43B42DE8" w14:textId="3402AC29" w:rsidR="00811F83" w:rsidRDefault="00811F83">
      <w:pPr>
        <w:widowControl w:val="0"/>
        <w:jc w:val="both"/>
        <w:rPr>
          <w:rFonts w:ascii="Arial" w:hAnsi="Arial"/>
          <w:sz w:val="22"/>
        </w:rPr>
      </w:pPr>
      <w:r>
        <w:rPr>
          <w:rFonts w:ascii="Arial" w:hAnsi="Arial"/>
          <w:sz w:val="22"/>
        </w:rPr>
        <w:t>1</w:t>
      </w:r>
      <w:r w:rsidR="006143C9">
        <w:rPr>
          <w:rFonts w:ascii="Arial" w:hAnsi="Arial"/>
          <w:sz w:val="22"/>
        </w:rPr>
        <w:t>3</w:t>
      </w:r>
      <w:r>
        <w:rPr>
          <w:rFonts w:ascii="Arial" w:hAnsi="Arial"/>
          <w:sz w:val="22"/>
        </w:rPr>
        <w:t xml:space="preserve">.01. </w:t>
      </w:r>
      <w:r>
        <w:rPr>
          <w:rFonts w:ascii="Arial" w:hAnsi="Arial"/>
          <w:b/>
          <w:sz w:val="22"/>
          <w:u w:val="single"/>
        </w:rPr>
        <w:t>Assignment by Lessor.</w:t>
      </w:r>
      <w:r>
        <w:rPr>
          <w:rFonts w:ascii="Arial" w:hAnsi="Arial"/>
          <w:sz w:val="22"/>
        </w:rPr>
        <w:t xml:space="preserve">  Lessor may assign this Lease or any rights under it at any time without Lessee's consent. If Lessor does make an assignment, Lessor's assignee shall have all of the rights, powers, privileges, and remedies of Lessor set forth in this Lease. Lessee shall be obligated to </w:t>
      </w:r>
      <w:proofErr w:type="gramStart"/>
      <w:r>
        <w:rPr>
          <w:rFonts w:ascii="Arial" w:hAnsi="Arial"/>
          <w:sz w:val="22"/>
        </w:rPr>
        <w:t>any  assignee</w:t>
      </w:r>
      <w:proofErr w:type="gramEnd"/>
      <w:r>
        <w:rPr>
          <w:rFonts w:ascii="Arial" w:hAnsi="Arial"/>
          <w:sz w:val="22"/>
        </w:rPr>
        <w:t xml:space="preserve"> of Lessor only after written notice of the assignment is mailed to  Lessee, either by Lessor or Lessor's assignee, by first class mail at Lessee's address listed in this Lease. </w:t>
      </w:r>
    </w:p>
    <w:p w14:paraId="7251ED3A" w14:textId="77777777" w:rsidR="00811F83" w:rsidRDefault="00811F83">
      <w:pPr>
        <w:widowControl w:val="0"/>
        <w:jc w:val="both"/>
        <w:rPr>
          <w:rFonts w:ascii="Arial" w:hAnsi="Arial"/>
          <w:sz w:val="22"/>
        </w:rPr>
      </w:pPr>
    </w:p>
    <w:p w14:paraId="4C06C301" w14:textId="582DE4CF" w:rsidR="00811F83" w:rsidRDefault="00811F83">
      <w:pPr>
        <w:widowControl w:val="0"/>
        <w:jc w:val="both"/>
        <w:rPr>
          <w:rFonts w:ascii="Arial" w:hAnsi="Arial"/>
          <w:sz w:val="22"/>
        </w:rPr>
      </w:pPr>
      <w:r>
        <w:rPr>
          <w:rFonts w:ascii="Arial" w:hAnsi="Arial"/>
          <w:sz w:val="22"/>
        </w:rPr>
        <w:t>1</w:t>
      </w:r>
      <w:r w:rsidR="006143C9">
        <w:rPr>
          <w:rFonts w:ascii="Arial" w:hAnsi="Arial"/>
          <w:sz w:val="22"/>
        </w:rPr>
        <w:t>3</w:t>
      </w:r>
      <w:r>
        <w:rPr>
          <w:rFonts w:ascii="Arial" w:hAnsi="Arial"/>
          <w:sz w:val="22"/>
        </w:rPr>
        <w:t xml:space="preserve">.02. </w:t>
      </w:r>
      <w:r>
        <w:rPr>
          <w:rFonts w:ascii="Arial" w:hAnsi="Arial"/>
          <w:b/>
          <w:sz w:val="22"/>
          <w:u w:val="single"/>
        </w:rPr>
        <w:t>Assignment or Subletting by Lessee.</w:t>
      </w:r>
      <w:r>
        <w:rPr>
          <w:rFonts w:ascii="Arial" w:hAnsi="Arial"/>
          <w:sz w:val="22"/>
        </w:rPr>
        <w:t xml:space="preserve">  Lessee may not assign this Lease or </w:t>
      </w:r>
      <w:r w:rsidR="00A8018A">
        <w:rPr>
          <w:rFonts w:ascii="Arial" w:hAnsi="Arial"/>
          <w:sz w:val="22"/>
        </w:rPr>
        <w:t xml:space="preserve">the </w:t>
      </w:r>
      <w:r w:rsidR="00F901E9">
        <w:rPr>
          <w:rFonts w:ascii="Arial" w:hAnsi="Arial"/>
          <w:sz w:val="22"/>
        </w:rPr>
        <w:t xml:space="preserve">TANKER </w:t>
      </w:r>
      <w:proofErr w:type="gramStart"/>
      <w:r w:rsidR="00F901E9">
        <w:rPr>
          <w:rFonts w:ascii="Arial" w:hAnsi="Arial"/>
          <w:sz w:val="22"/>
        </w:rPr>
        <w:t>TRAILER</w:t>
      </w:r>
      <w:r>
        <w:rPr>
          <w:rFonts w:ascii="Arial" w:hAnsi="Arial"/>
          <w:sz w:val="22"/>
        </w:rPr>
        <w:t xml:space="preserve">  described</w:t>
      </w:r>
      <w:proofErr w:type="gramEnd"/>
      <w:r>
        <w:rPr>
          <w:rFonts w:ascii="Arial" w:hAnsi="Arial"/>
          <w:sz w:val="22"/>
        </w:rPr>
        <w:t xml:space="preserve"> in it, or assign any interest in the Lease or </w:t>
      </w:r>
      <w:r w:rsidR="00A8018A">
        <w:rPr>
          <w:rFonts w:ascii="Arial" w:hAnsi="Arial"/>
          <w:sz w:val="22"/>
        </w:rPr>
        <w:t xml:space="preserve">the </w:t>
      </w:r>
      <w:r w:rsidR="00F901E9">
        <w:rPr>
          <w:rFonts w:ascii="Arial" w:hAnsi="Arial"/>
          <w:sz w:val="22"/>
        </w:rPr>
        <w:t>TANKER TRAILER</w:t>
      </w:r>
      <w:r>
        <w:rPr>
          <w:rFonts w:ascii="Arial" w:hAnsi="Arial"/>
          <w:sz w:val="22"/>
        </w:rPr>
        <w:t xml:space="preserve">, or sublet </w:t>
      </w:r>
      <w:r w:rsidR="00A8018A">
        <w:rPr>
          <w:rFonts w:ascii="Arial" w:hAnsi="Arial"/>
          <w:sz w:val="22"/>
        </w:rPr>
        <w:t xml:space="preserve">the </w:t>
      </w:r>
      <w:r w:rsidR="00F901E9">
        <w:rPr>
          <w:rFonts w:ascii="Arial" w:hAnsi="Arial"/>
          <w:sz w:val="22"/>
        </w:rPr>
        <w:t>TANKER TRAILER</w:t>
      </w:r>
      <w:r>
        <w:rPr>
          <w:rFonts w:ascii="Arial" w:hAnsi="Arial"/>
          <w:sz w:val="22"/>
        </w:rPr>
        <w:t xml:space="preserve">. </w:t>
      </w:r>
    </w:p>
    <w:p w14:paraId="3A73DDCC" w14:textId="77777777" w:rsidR="00811F83" w:rsidRDefault="00811F83">
      <w:pPr>
        <w:widowControl w:val="0"/>
        <w:jc w:val="both"/>
        <w:rPr>
          <w:rFonts w:ascii="Arial" w:hAnsi="Arial"/>
          <w:sz w:val="22"/>
        </w:rPr>
      </w:pPr>
    </w:p>
    <w:p w14:paraId="0A10AC2F" w14:textId="62E1087A" w:rsidR="00811F83" w:rsidRDefault="00811F83">
      <w:pPr>
        <w:widowControl w:val="0"/>
        <w:jc w:val="both"/>
        <w:rPr>
          <w:rFonts w:ascii="Arial" w:hAnsi="Arial"/>
          <w:sz w:val="22"/>
        </w:rPr>
      </w:pPr>
      <w:r>
        <w:rPr>
          <w:rFonts w:ascii="Arial" w:hAnsi="Arial"/>
          <w:sz w:val="22"/>
        </w:rPr>
        <w:t>1</w:t>
      </w:r>
      <w:r w:rsidR="006143C9">
        <w:rPr>
          <w:rFonts w:ascii="Arial" w:hAnsi="Arial"/>
          <w:sz w:val="22"/>
        </w:rPr>
        <w:t>3</w:t>
      </w:r>
      <w:r>
        <w:rPr>
          <w:rFonts w:ascii="Arial" w:hAnsi="Arial"/>
          <w:sz w:val="22"/>
        </w:rPr>
        <w:t xml:space="preserve">.03. </w:t>
      </w:r>
      <w:r>
        <w:rPr>
          <w:rFonts w:ascii="Arial" w:hAnsi="Arial"/>
          <w:b/>
          <w:sz w:val="22"/>
          <w:u w:val="single"/>
        </w:rPr>
        <w:t>Waiver of Defenses.</w:t>
      </w:r>
      <w:r>
        <w:rPr>
          <w:rFonts w:ascii="Arial" w:hAnsi="Arial"/>
          <w:sz w:val="22"/>
        </w:rPr>
        <w:t xml:space="preserve">  Any assignment of rights under this Lease </w:t>
      </w:r>
      <w:proofErr w:type="gramStart"/>
      <w:r>
        <w:rPr>
          <w:rFonts w:ascii="Arial" w:hAnsi="Arial"/>
          <w:sz w:val="22"/>
        </w:rPr>
        <w:t>by  Lessee</w:t>
      </w:r>
      <w:proofErr w:type="gramEnd"/>
      <w:r>
        <w:rPr>
          <w:rFonts w:ascii="Arial" w:hAnsi="Arial"/>
          <w:sz w:val="22"/>
        </w:rPr>
        <w:t xml:space="preserve"> constitutes a waiver by Lessee of any and all claims or defenses of any kind arising out of this Lease that Lessee may have against Lessor at the time of assignment. Any assignee of Lessee is bound by the waiver of Lessee and is barred from asserting any claim or defense so waived by Lessee. </w:t>
      </w:r>
    </w:p>
    <w:p w14:paraId="3CAA4F15" w14:textId="77777777" w:rsidR="00811F83" w:rsidRDefault="00811F83">
      <w:pPr>
        <w:widowControl w:val="0"/>
        <w:jc w:val="both"/>
        <w:rPr>
          <w:rFonts w:ascii="Arial" w:hAnsi="Arial"/>
          <w:sz w:val="22"/>
        </w:rPr>
      </w:pPr>
    </w:p>
    <w:p w14:paraId="6CA8A175" w14:textId="0AD4EE39" w:rsidR="00811F83" w:rsidRDefault="00811F83">
      <w:pPr>
        <w:widowControl w:val="0"/>
        <w:jc w:val="both"/>
        <w:rPr>
          <w:rFonts w:ascii="Arial" w:hAnsi="Arial"/>
          <w:sz w:val="22"/>
        </w:rPr>
      </w:pPr>
      <w:r>
        <w:rPr>
          <w:rFonts w:ascii="Arial" w:hAnsi="Arial"/>
          <w:sz w:val="22"/>
        </w:rPr>
        <w:t>1</w:t>
      </w:r>
      <w:r w:rsidR="006143C9">
        <w:rPr>
          <w:rFonts w:ascii="Arial" w:hAnsi="Arial"/>
          <w:sz w:val="22"/>
        </w:rPr>
        <w:t>3</w:t>
      </w:r>
      <w:r>
        <w:rPr>
          <w:rFonts w:ascii="Arial" w:hAnsi="Arial"/>
          <w:sz w:val="22"/>
        </w:rPr>
        <w:t xml:space="preserve">.04. </w:t>
      </w:r>
      <w:r>
        <w:rPr>
          <w:rFonts w:ascii="Arial" w:hAnsi="Arial"/>
          <w:b/>
          <w:sz w:val="22"/>
          <w:u w:val="single"/>
        </w:rPr>
        <w:t>Assumption and Retention of Liabilities.</w:t>
      </w:r>
      <w:r>
        <w:rPr>
          <w:rFonts w:ascii="Arial" w:hAnsi="Arial"/>
          <w:sz w:val="22"/>
        </w:rPr>
        <w:t xml:space="preserve">  Any assignee of Lessee assumes any and </w:t>
      </w:r>
      <w:proofErr w:type="gramStart"/>
      <w:r>
        <w:rPr>
          <w:rFonts w:ascii="Arial" w:hAnsi="Arial"/>
          <w:sz w:val="22"/>
        </w:rPr>
        <w:t>all  obligations</w:t>
      </w:r>
      <w:proofErr w:type="gramEnd"/>
      <w:r>
        <w:rPr>
          <w:rFonts w:ascii="Arial" w:hAnsi="Arial"/>
          <w:sz w:val="22"/>
        </w:rPr>
        <w:t xml:space="preserve"> under this Lease of Lessee to Lessor, regardless of whether any obligation arose before or after the assignment. The assumption of </w:t>
      </w:r>
      <w:proofErr w:type="gramStart"/>
      <w:r>
        <w:rPr>
          <w:rFonts w:ascii="Arial" w:hAnsi="Arial"/>
          <w:sz w:val="22"/>
        </w:rPr>
        <w:t>liability  by</w:t>
      </w:r>
      <w:proofErr w:type="gramEnd"/>
      <w:r>
        <w:rPr>
          <w:rFonts w:ascii="Arial" w:hAnsi="Arial"/>
          <w:sz w:val="22"/>
        </w:rPr>
        <w:t xml:space="preserve"> Lessee's assignee under this provision does not excuse Lessee from any  obligation under this Lease, regardless of whether the obligation in question  arose before or after the assignment. </w:t>
      </w:r>
    </w:p>
    <w:p w14:paraId="1C46F4A0" w14:textId="64854D3A" w:rsidR="00811F83" w:rsidRDefault="00811F83">
      <w:pPr>
        <w:widowControl w:val="0"/>
        <w:jc w:val="center"/>
        <w:rPr>
          <w:rFonts w:ascii="Arial" w:hAnsi="Arial"/>
          <w:sz w:val="22"/>
        </w:rPr>
      </w:pPr>
    </w:p>
    <w:p w14:paraId="68F0A34D" w14:textId="77777777" w:rsidR="006143C9" w:rsidRDefault="006143C9">
      <w:pPr>
        <w:widowControl w:val="0"/>
        <w:jc w:val="center"/>
        <w:rPr>
          <w:rFonts w:ascii="Arial" w:hAnsi="Arial"/>
          <w:sz w:val="22"/>
        </w:rPr>
      </w:pPr>
    </w:p>
    <w:p w14:paraId="69235FFC" w14:textId="41257401" w:rsidR="00811F83" w:rsidRDefault="00811F83">
      <w:pPr>
        <w:widowControl w:val="0"/>
        <w:jc w:val="center"/>
        <w:rPr>
          <w:rFonts w:ascii="Arial" w:hAnsi="Arial"/>
          <w:sz w:val="22"/>
        </w:rPr>
      </w:pPr>
      <w:r>
        <w:rPr>
          <w:rFonts w:ascii="Arial" w:hAnsi="Arial"/>
          <w:sz w:val="22"/>
        </w:rPr>
        <w:t>ARTICLE 1</w:t>
      </w:r>
      <w:r w:rsidR="006143C9">
        <w:rPr>
          <w:rFonts w:ascii="Arial" w:hAnsi="Arial"/>
          <w:sz w:val="22"/>
        </w:rPr>
        <w:t>4</w:t>
      </w:r>
      <w:r>
        <w:rPr>
          <w:rFonts w:ascii="Arial" w:hAnsi="Arial"/>
          <w:sz w:val="22"/>
        </w:rPr>
        <w:t xml:space="preserve"> </w:t>
      </w:r>
    </w:p>
    <w:p w14:paraId="0D2639CA" w14:textId="77777777" w:rsidR="00811F83" w:rsidRDefault="00811F83">
      <w:pPr>
        <w:widowControl w:val="0"/>
        <w:jc w:val="center"/>
        <w:rPr>
          <w:rFonts w:ascii="Arial" w:hAnsi="Arial"/>
          <w:sz w:val="22"/>
        </w:rPr>
      </w:pPr>
      <w:r>
        <w:rPr>
          <w:rFonts w:ascii="Arial" w:hAnsi="Arial"/>
          <w:sz w:val="22"/>
        </w:rPr>
        <w:t xml:space="preserve">CIRCUMSTANCES CONSTITUTING DEFAULT </w:t>
      </w:r>
      <w:proofErr w:type="gramStart"/>
      <w:r>
        <w:rPr>
          <w:rFonts w:ascii="Arial" w:hAnsi="Arial"/>
          <w:sz w:val="22"/>
        </w:rPr>
        <w:t>BY  LESSEE</w:t>
      </w:r>
      <w:proofErr w:type="gramEnd"/>
      <w:r>
        <w:rPr>
          <w:rFonts w:ascii="Arial" w:hAnsi="Arial"/>
          <w:sz w:val="22"/>
        </w:rPr>
        <w:t xml:space="preserve"> </w:t>
      </w:r>
    </w:p>
    <w:p w14:paraId="0E83BBCC" w14:textId="77777777" w:rsidR="00811F83" w:rsidRDefault="00811F83">
      <w:pPr>
        <w:widowControl w:val="0"/>
        <w:jc w:val="both"/>
        <w:rPr>
          <w:rFonts w:ascii="Arial" w:hAnsi="Arial"/>
          <w:sz w:val="22"/>
        </w:rPr>
      </w:pPr>
    </w:p>
    <w:p w14:paraId="6EC84A89" w14:textId="77777777" w:rsidR="00811F83" w:rsidRDefault="00811F83">
      <w:pPr>
        <w:widowControl w:val="0"/>
        <w:jc w:val="both"/>
        <w:rPr>
          <w:rFonts w:ascii="Arial" w:hAnsi="Arial"/>
          <w:sz w:val="22"/>
        </w:rPr>
      </w:pPr>
      <w:r>
        <w:rPr>
          <w:rFonts w:ascii="Arial" w:hAnsi="Arial"/>
          <w:sz w:val="22"/>
        </w:rPr>
        <w:t xml:space="preserve">Lessor may, at its option, declare Lessee in default by giving Lessee written notice of default on the occurrence of any of the </w:t>
      </w:r>
      <w:proofErr w:type="gramStart"/>
      <w:r>
        <w:rPr>
          <w:rFonts w:ascii="Arial" w:hAnsi="Arial"/>
          <w:sz w:val="22"/>
        </w:rPr>
        <w:t>following  events</w:t>
      </w:r>
      <w:proofErr w:type="gramEnd"/>
      <w:r>
        <w:rPr>
          <w:rFonts w:ascii="Arial" w:hAnsi="Arial"/>
          <w:sz w:val="22"/>
        </w:rPr>
        <w:t xml:space="preserve">: </w:t>
      </w:r>
    </w:p>
    <w:p w14:paraId="14E06A46" w14:textId="77777777" w:rsidR="00811F83" w:rsidRDefault="00811F83">
      <w:pPr>
        <w:widowControl w:val="0"/>
        <w:jc w:val="both"/>
        <w:rPr>
          <w:rFonts w:ascii="Arial" w:hAnsi="Arial"/>
          <w:sz w:val="22"/>
        </w:rPr>
      </w:pPr>
    </w:p>
    <w:p w14:paraId="0059C6B1" w14:textId="77777777" w:rsidR="00855983" w:rsidRDefault="00811F83" w:rsidP="00855983">
      <w:pPr>
        <w:widowControl w:val="0"/>
        <w:ind w:left="1440" w:hanging="720"/>
        <w:jc w:val="both"/>
        <w:rPr>
          <w:rFonts w:ascii="Arial" w:hAnsi="Arial"/>
          <w:sz w:val="22"/>
        </w:rPr>
      </w:pPr>
      <w:r>
        <w:rPr>
          <w:rFonts w:ascii="Arial" w:hAnsi="Arial"/>
          <w:sz w:val="22"/>
        </w:rPr>
        <w:t xml:space="preserve">(a) </w:t>
      </w:r>
      <w:r>
        <w:rPr>
          <w:rFonts w:ascii="Arial" w:hAnsi="Arial"/>
          <w:sz w:val="22"/>
        </w:rPr>
        <w:tab/>
        <w:t xml:space="preserve">Failure by Lessee to make rental payments </w:t>
      </w:r>
      <w:proofErr w:type="gramStart"/>
      <w:r>
        <w:rPr>
          <w:rFonts w:ascii="Arial" w:hAnsi="Arial"/>
          <w:sz w:val="22"/>
        </w:rPr>
        <w:t>or  perform</w:t>
      </w:r>
      <w:proofErr w:type="gramEnd"/>
      <w:r>
        <w:rPr>
          <w:rFonts w:ascii="Arial" w:hAnsi="Arial"/>
          <w:sz w:val="22"/>
        </w:rPr>
        <w:t xml:space="preserve"> any other of its obligations as set forth in this Lease. </w:t>
      </w:r>
    </w:p>
    <w:p w14:paraId="0F281DD0" w14:textId="77777777" w:rsidR="00855983" w:rsidRDefault="00855983" w:rsidP="00855983">
      <w:pPr>
        <w:widowControl w:val="0"/>
        <w:ind w:left="720" w:hanging="720"/>
        <w:jc w:val="both"/>
        <w:rPr>
          <w:rFonts w:ascii="Arial" w:hAnsi="Arial"/>
          <w:sz w:val="22"/>
        </w:rPr>
      </w:pPr>
    </w:p>
    <w:p w14:paraId="110C802B" w14:textId="0FB7B8BD" w:rsidR="00855983" w:rsidRDefault="00855983" w:rsidP="00DA4109">
      <w:pPr>
        <w:widowControl w:val="0"/>
        <w:tabs>
          <w:tab w:val="left" w:pos="720"/>
          <w:tab w:val="left" w:pos="1440"/>
        </w:tabs>
        <w:ind w:left="1440" w:hanging="720"/>
        <w:jc w:val="both"/>
        <w:rPr>
          <w:rFonts w:ascii="Arial" w:hAnsi="Arial"/>
          <w:sz w:val="22"/>
        </w:rPr>
      </w:pPr>
      <w:r>
        <w:rPr>
          <w:rFonts w:ascii="Arial" w:hAnsi="Arial"/>
          <w:sz w:val="22"/>
        </w:rPr>
        <w:t xml:space="preserve">(b) </w:t>
      </w:r>
      <w:r>
        <w:rPr>
          <w:rFonts w:ascii="Arial" w:hAnsi="Arial"/>
          <w:sz w:val="22"/>
        </w:rPr>
        <w:tab/>
      </w:r>
      <w:r w:rsidR="00811F83">
        <w:rPr>
          <w:rFonts w:ascii="Arial" w:hAnsi="Arial"/>
          <w:sz w:val="22"/>
        </w:rPr>
        <w:t>Expiration or cancellation of any insurance policy to be paid for by Lessee as</w:t>
      </w:r>
      <w:r w:rsidR="00DA4109">
        <w:rPr>
          <w:rFonts w:ascii="Arial" w:hAnsi="Arial"/>
          <w:sz w:val="22"/>
        </w:rPr>
        <w:t xml:space="preserve"> </w:t>
      </w:r>
      <w:r w:rsidR="00811F83">
        <w:rPr>
          <w:rFonts w:ascii="Arial" w:hAnsi="Arial"/>
          <w:sz w:val="22"/>
        </w:rPr>
        <w:t xml:space="preserve">provided for in Article 13 of this Lease. </w:t>
      </w:r>
    </w:p>
    <w:p w14:paraId="279DBE08" w14:textId="77777777" w:rsidR="00855983" w:rsidRDefault="00855983" w:rsidP="00DA4109">
      <w:pPr>
        <w:widowControl w:val="0"/>
        <w:ind w:left="1440" w:hanging="720"/>
        <w:jc w:val="both"/>
        <w:rPr>
          <w:rFonts w:ascii="Arial" w:hAnsi="Arial"/>
          <w:sz w:val="22"/>
        </w:rPr>
      </w:pPr>
    </w:p>
    <w:p w14:paraId="698FFEB8" w14:textId="77777777" w:rsidR="00855983" w:rsidRDefault="00855983" w:rsidP="00855983">
      <w:pPr>
        <w:widowControl w:val="0"/>
        <w:ind w:firstLine="720"/>
        <w:jc w:val="both"/>
        <w:rPr>
          <w:rFonts w:ascii="Arial" w:hAnsi="Arial"/>
          <w:sz w:val="22"/>
        </w:rPr>
      </w:pPr>
      <w:r w:rsidRPr="00855983">
        <w:rPr>
          <w:rFonts w:ascii="Arial" w:hAnsi="Arial"/>
          <w:sz w:val="22"/>
        </w:rPr>
        <w:t>(c</w:t>
      </w:r>
      <w:r>
        <w:rPr>
          <w:rFonts w:ascii="Arial" w:hAnsi="Arial"/>
          <w:sz w:val="22"/>
        </w:rPr>
        <w:t>)</w:t>
      </w:r>
      <w:r>
        <w:rPr>
          <w:rFonts w:ascii="Arial" w:hAnsi="Arial"/>
          <w:sz w:val="22"/>
        </w:rPr>
        <w:tab/>
      </w:r>
      <w:r w:rsidR="00811F83">
        <w:rPr>
          <w:rFonts w:ascii="Arial" w:hAnsi="Arial"/>
          <w:sz w:val="22"/>
        </w:rPr>
        <w:t xml:space="preserve">Involuntary transfer of Lessee's interest in this Lease by operation of law. </w:t>
      </w:r>
    </w:p>
    <w:p w14:paraId="542BC5A4" w14:textId="77777777" w:rsidR="00855983" w:rsidRDefault="00855983" w:rsidP="00855983">
      <w:pPr>
        <w:widowControl w:val="0"/>
        <w:ind w:firstLine="720"/>
        <w:jc w:val="both"/>
        <w:rPr>
          <w:rFonts w:ascii="Arial" w:hAnsi="Arial"/>
          <w:sz w:val="22"/>
        </w:rPr>
      </w:pPr>
    </w:p>
    <w:p w14:paraId="2E49F487" w14:textId="77777777" w:rsidR="00811F83" w:rsidRDefault="00855983" w:rsidP="00855983">
      <w:pPr>
        <w:widowControl w:val="0"/>
        <w:ind w:left="1440" w:hanging="720"/>
        <w:jc w:val="both"/>
        <w:rPr>
          <w:rFonts w:ascii="Arial" w:hAnsi="Arial"/>
          <w:sz w:val="22"/>
        </w:rPr>
      </w:pPr>
      <w:r>
        <w:rPr>
          <w:rFonts w:ascii="Arial" w:hAnsi="Arial"/>
          <w:sz w:val="22"/>
        </w:rPr>
        <w:t>(d)</w:t>
      </w:r>
      <w:r>
        <w:rPr>
          <w:rFonts w:ascii="Arial" w:hAnsi="Arial"/>
          <w:sz w:val="22"/>
        </w:rPr>
        <w:tab/>
        <w:t>L</w:t>
      </w:r>
      <w:r w:rsidR="00811F83">
        <w:rPr>
          <w:rFonts w:ascii="Arial" w:hAnsi="Arial"/>
          <w:sz w:val="22"/>
        </w:rPr>
        <w:t xml:space="preserve">essee's assignment of any interest in this Lease that is not authorized by Article 14. </w:t>
      </w:r>
    </w:p>
    <w:p w14:paraId="6636B19D" w14:textId="77777777" w:rsidR="00811F83" w:rsidRDefault="00811F83">
      <w:pPr>
        <w:widowControl w:val="0"/>
        <w:jc w:val="both"/>
        <w:rPr>
          <w:rFonts w:ascii="Arial" w:hAnsi="Arial"/>
          <w:sz w:val="22"/>
        </w:rPr>
      </w:pPr>
    </w:p>
    <w:p w14:paraId="5B48B451" w14:textId="77777777" w:rsidR="00811F83" w:rsidRDefault="00811F83">
      <w:pPr>
        <w:widowControl w:val="0"/>
        <w:ind w:left="1440" w:hanging="720"/>
        <w:jc w:val="both"/>
        <w:rPr>
          <w:rFonts w:ascii="Arial" w:hAnsi="Arial"/>
          <w:sz w:val="22"/>
        </w:rPr>
      </w:pPr>
      <w:r>
        <w:rPr>
          <w:rFonts w:ascii="Arial" w:hAnsi="Arial"/>
          <w:sz w:val="22"/>
        </w:rPr>
        <w:t xml:space="preserve">(e) </w:t>
      </w:r>
      <w:r>
        <w:rPr>
          <w:rFonts w:ascii="Arial" w:hAnsi="Arial"/>
          <w:sz w:val="22"/>
        </w:rPr>
        <w:tab/>
        <w:t xml:space="preserve">Institution by or against Lessee of </w:t>
      </w:r>
      <w:proofErr w:type="gramStart"/>
      <w:r>
        <w:rPr>
          <w:rFonts w:ascii="Arial" w:hAnsi="Arial"/>
          <w:sz w:val="22"/>
        </w:rPr>
        <w:t>any  proceedings</w:t>
      </w:r>
      <w:proofErr w:type="gramEnd"/>
      <w:r>
        <w:rPr>
          <w:rFonts w:ascii="Arial" w:hAnsi="Arial"/>
          <w:sz w:val="22"/>
        </w:rPr>
        <w:t xml:space="preserve"> in bankruptcy or insolvency, or the reorganization of Lessee under any law, or the appointment of a receiver or trustee for the goods and  chattels of Lessee, or any assignment by Lessee for the benefit of creditors.  </w:t>
      </w:r>
    </w:p>
    <w:p w14:paraId="0F3A70EE" w14:textId="17720198" w:rsidR="00811F83" w:rsidRDefault="00811F83">
      <w:pPr>
        <w:widowControl w:val="0"/>
        <w:jc w:val="both"/>
        <w:rPr>
          <w:rFonts w:ascii="Arial" w:hAnsi="Arial"/>
          <w:sz w:val="22"/>
        </w:rPr>
      </w:pPr>
      <w:r>
        <w:rPr>
          <w:rFonts w:ascii="Arial" w:hAnsi="Arial"/>
          <w:sz w:val="22"/>
        </w:rPr>
        <w:tab/>
      </w:r>
      <w:r>
        <w:rPr>
          <w:rFonts w:ascii="Arial" w:hAnsi="Arial"/>
          <w:sz w:val="22"/>
        </w:rPr>
        <w:tab/>
      </w:r>
      <w:r>
        <w:rPr>
          <w:rFonts w:ascii="Arial" w:hAnsi="Arial"/>
          <w:sz w:val="22"/>
        </w:rPr>
        <w:tab/>
      </w:r>
    </w:p>
    <w:p w14:paraId="500B0458" w14:textId="5820C13E" w:rsidR="00811F83" w:rsidRDefault="00811F83">
      <w:pPr>
        <w:widowControl w:val="0"/>
        <w:jc w:val="center"/>
        <w:rPr>
          <w:rFonts w:ascii="Arial" w:hAnsi="Arial"/>
          <w:sz w:val="22"/>
        </w:rPr>
      </w:pPr>
      <w:r>
        <w:rPr>
          <w:rFonts w:ascii="Arial" w:hAnsi="Arial"/>
          <w:sz w:val="22"/>
        </w:rPr>
        <w:t>ARTICLE 1</w:t>
      </w:r>
      <w:r w:rsidR="00523647">
        <w:rPr>
          <w:rFonts w:ascii="Arial" w:hAnsi="Arial"/>
          <w:sz w:val="22"/>
        </w:rPr>
        <w:t>5</w:t>
      </w:r>
      <w:r>
        <w:rPr>
          <w:rFonts w:ascii="Arial" w:hAnsi="Arial"/>
          <w:sz w:val="22"/>
        </w:rPr>
        <w:t xml:space="preserve"> </w:t>
      </w:r>
    </w:p>
    <w:p w14:paraId="51B2926A" w14:textId="77777777" w:rsidR="00811F83" w:rsidRDefault="00811F83">
      <w:pPr>
        <w:widowControl w:val="0"/>
        <w:jc w:val="center"/>
        <w:rPr>
          <w:rFonts w:ascii="Arial" w:hAnsi="Arial"/>
          <w:sz w:val="22"/>
        </w:rPr>
      </w:pPr>
      <w:r>
        <w:rPr>
          <w:rFonts w:ascii="Arial" w:hAnsi="Arial"/>
          <w:sz w:val="22"/>
        </w:rPr>
        <w:t xml:space="preserve">RIGHTS, REMEDIES, AND OBLIGATIONS </w:t>
      </w:r>
      <w:proofErr w:type="gramStart"/>
      <w:r>
        <w:rPr>
          <w:rFonts w:ascii="Arial" w:hAnsi="Arial"/>
          <w:sz w:val="22"/>
        </w:rPr>
        <w:t>ON  DEFAULT</w:t>
      </w:r>
      <w:proofErr w:type="gramEnd"/>
      <w:r>
        <w:rPr>
          <w:rFonts w:ascii="Arial" w:hAnsi="Arial"/>
          <w:sz w:val="22"/>
        </w:rPr>
        <w:t xml:space="preserve"> </w:t>
      </w:r>
    </w:p>
    <w:p w14:paraId="4AA7BC4E" w14:textId="77777777" w:rsidR="00811F83" w:rsidRDefault="00811F83">
      <w:pPr>
        <w:widowControl w:val="0"/>
        <w:jc w:val="both"/>
        <w:rPr>
          <w:rFonts w:ascii="Arial" w:hAnsi="Arial"/>
          <w:sz w:val="22"/>
        </w:rPr>
      </w:pPr>
    </w:p>
    <w:p w14:paraId="1FEFE756" w14:textId="3CA8C842" w:rsidR="00811F83" w:rsidRDefault="00811F83">
      <w:pPr>
        <w:widowControl w:val="0"/>
        <w:jc w:val="both"/>
        <w:rPr>
          <w:rFonts w:ascii="Arial" w:hAnsi="Arial"/>
          <w:sz w:val="22"/>
        </w:rPr>
      </w:pPr>
      <w:r>
        <w:rPr>
          <w:rFonts w:ascii="Arial" w:hAnsi="Arial"/>
          <w:sz w:val="22"/>
        </w:rPr>
        <w:lastRenderedPageBreak/>
        <w:t>1</w:t>
      </w:r>
      <w:r w:rsidR="00523647">
        <w:rPr>
          <w:rFonts w:ascii="Arial" w:hAnsi="Arial"/>
          <w:sz w:val="22"/>
        </w:rPr>
        <w:t>5</w:t>
      </w:r>
      <w:r>
        <w:rPr>
          <w:rFonts w:ascii="Arial" w:hAnsi="Arial"/>
          <w:sz w:val="22"/>
        </w:rPr>
        <w:t xml:space="preserve">.01. </w:t>
      </w:r>
      <w:r>
        <w:rPr>
          <w:rFonts w:ascii="Arial" w:hAnsi="Arial"/>
          <w:b/>
          <w:sz w:val="22"/>
          <w:u w:val="single"/>
        </w:rPr>
        <w:t xml:space="preserve">Lessor's Rights and Remedies. </w:t>
      </w:r>
      <w:r>
        <w:rPr>
          <w:rFonts w:ascii="Arial" w:hAnsi="Arial"/>
          <w:sz w:val="22"/>
        </w:rPr>
        <w:t xml:space="preserve"> If the Lessee defaults, and if a notice of default is given as specified in Article 1</w:t>
      </w:r>
      <w:r w:rsidR="00523647">
        <w:rPr>
          <w:rFonts w:ascii="Arial" w:hAnsi="Arial"/>
          <w:sz w:val="22"/>
        </w:rPr>
        <w:t>4</w:t>
      </w:r>
      <w:r>
        <w:rPr>
          <w:rFonts w:ascii="Arial" w:hAnsi="Arial"/>
          <w:sz w:val="22"/>
        </w:rPr>
        <w:t xml:space="preserve"> and the default remains uncorrected for five (5) days, Lessor may exercise any one or more of the following remedies: </w:t>
      </w:r>
    </w:p>
    <w:p w14:paraId="518A9067" w14:textId="77777777" w:rsidR="00811F83" w:rsidRDefault="00811F83">
      <w:pPr>
        <w:widowControl w:val="0"/>
        <w:jc w:val="both"/>
        <w:rPr>
          <w:rFonts w:ascii="Arial" w:hAnsi="Arial"/>
          <w:sz w:val="22"/>
        </w:rPr>
      </w:pPr>
    </w:p>
    <w:p w14:paraId="4BD2A82B" w14:textId="31FE33DE" w:rsidR="00811F83" w:rsidRDefault="00811F83">
      <w:pPr>
        <w:widowControl w:val="0"/>
        <w:ind w:left="1440" w:hanging="1440"/>
        <w:jc w:val="both"/>
        <w:rPr>
          <w:rFonts w:ascii="Arial" w:hAnsi="Arial"/>
          <w:sz w:val="22"/>
        </w:rPr>
      </w:pPr>
      <w:r>
        <w:rPr>
          <w:rFonts w:ascii="Arial" w:hAnsi="Arial"/>
          <w:sz w:val="22"/>
        </w:rPr>
        <w:tab/>
        <w:t xml:space="preserve">(a) </w:t>
      </w:r>
      <w:r>
        <w:rPr>
          <w:rFonts w:ascii="Arial" w:hAnsi="Arial"/>
          <w:sz w:val="22"/>
        </w:rPr>
        <w:tab/>
        <w:t>Termination of the Lease and Lessee's rights under this Lease</w:t>
      </w:r>
      <w:r w:rsidR="00523647">
        <w:rPr>
          <w:rFonts w:ascii="Arial" w:hAnsi="Arial"/>
          <w:sz w:val="22"/>
        </w:rPr>
        <w:t>;</w:t>
      </w:r>
      <w:r>
        <w:rPr>
          <w:rFonts w:ascii="Arial" w:hAnsi="Arial"/>
          <w:sz w:val="22"/>
        </w:rPr>
        <w:t xml:space="preserve"> </w:t>
      </w:r>
    </w:p>
    <w:p w14:paraId="6B8A50E9" w14:textId="77777777" w:rsidR="00811F83" w:rsidRDefault="00811F83">
      <w:pPr>
        <w:widowControl w:val="0"/>
        <w:jc w:val="both"/>
        <w:rPr>
          <w:rFonts w:ascii="Arial" w:hAnsi="Arial"/>
          <w:sz w:val="22"/>
        </w:rPr>
      </w:pPr>
    </w:p>
    <w:p w14:paraId="344EEBF0" w14:textId="28E919A6" w:rsidR="00811F83" w:rsidRDefault="00811F83" w:rsidP="00572AA1">
      <w:pPr>
        <w:pStyle w:val="Level1"/>
        <w:numPr>
          <w:ilvl w:val="0"/>
          <w:numId w:val="3"/>
        </w:numPr>
        <w:ind w:left="2160" w:hanging="720"/>
        <w:jc w:val="both"/>
        <w:rPr>
          <w:rFonts w:ascii="Arial" w:hAnsi="Arial"/>
          <w:sz w:val="22"/>
        </w:rPr>
      </w:pPr>
      <w:r>
        <w:rPr>
          <w:rFonts w:ascii="Arial" w:hAnsi="Arial"/>
          <w:sz w:val="22"/>
        </w:rPr>
        <w:tab/>
        <w:t xml:space="preserve">A declaration that all due but unpaid rent </w:t>
      </w:r>
      <w:proofErr w:type="gramStart"/>
      <w:r>
        <w:rPr>
          <w:rFonts w:ascii="Arial" w:hAnsi="Arial"/>
          <w:sz w:val="22"/>
        </w:rPr>
        <w:t>and  all</w:t>
      </w:r>
      <w:proofErr w:type="gramEnd"/>
      <w:r>
        <w:rPr>
          <w:rFonts w:ascii="Arial" w:hAnsi="Arial"/>
          <w:sz w:val="22"/>
        </w:rPr>
        <w:t xml:space="preserve"> other charges due under the Lease are due and payable immediately, and that Lessor is entitled to this balance together with interest at the rate of one (1) percent per month from the  date of notification of default to the date of payment</w:t>
      </w:r>
      <w:r w:rsidR="00523647">
        <w:rPr>
          <w:rFonts w:ascii="Arial" w:hAnsi="Arial"/>
          <w:sz w:val="22"/>
        </w:rPr>
        <w:t>; or</w:t>
      </w:r>
    </w:p>
    <w:p w14:paraId="52BE223D" w14:textId="77777777" w:rsidR="00811F83" w:rsidRDefault="00811F83">
      <w:pPr>
        <w:widowControl w:val="0"/>
        <w:jc w:val="both"/>
        <w:rPr>
          <w:rFonts w:ascii="Arial" w:hAnsi="Arial"/>
          <w:sz w:val="22"/>
        </w:rPr>
      </w:pPr>
    </w:p>
    <w:p w14:paraId="63346602" w14:textId="0E42855C" w:rsidR="00811F83" w:rsidRDefault="00811F83" w:rsidP="00572AA1">
      <w:pPr>
        <w:widowControl w:val="0"/>
        <w:ind w:left="2160" w:hanging="720"/>
        <w:jc w:val="both"/>
        <w:rPr>
          <w:rFonts w:ascii="Arial" w:hAnsi="Arial"/>
          <w:sz w:val="22"/>
        </w:rPr>
      </w:pPr>
      <w:r>
        <w:rPr>
          <w:rFonts w:ascii="Arial" w:hAnsi="Arial"/>
          <w:sz w:val="22"/>
        </w:rPr>
        <w:t xml:space="preserve">(c) </w:t>
      </w:r>
      <w:r>
        <w:rPr>
          <w:rFonts w:ascii="Arial" w:hAnsi="Arial"/>
          <w:sz w:val="22"/>
        </w:rPr>
        <w:tab/>
        <w:t xml:space="preserve">Repossession of the </w:t>
      </w:r>
      <w:r w:rsidR="00F901E9">
        <w:rPr>
          <w:rFonts w:ascii="Arial" w:hAnsi="Arial"/>
          <w:sz w:val="22"/>
        </w:rPr>
        <w:t>TANKER TRAILER</w:t>
      </w:r>
      <w:r>
        <w:rPr>
          <w:rFonts w:ascii="Arial" w:hAnsi="Arial"/>
          <w:sz w:val="22"/>
        </w:rPr>
        <w:t xml:space="preserve"> without </w:t>
      </w:r>
      <w:proofErr w:type="gramStart"/>
      <w:r>
        <w:rPr>
          <w:rFonts w:ascii="Arial" w:hAnsi="Arial"/>
          <w:sz w:val="22"/>
        </w:rPr>
        <w:t>legal  process</w:t>
      </w:r>
      <w:proofErr w:type="gramEnd"/>
      <w:r>
        <w:rPr>
          <w:rFonts w:ascii="Arial" w:hAnsi="Arial"/>
          <w:sz w:val="22"/>
        </w:rPr>
        <w:t xml:space="preserve">, free of all rights of Lessee in and to the </w:t>
      </w:r>
      <w:r w:rsidR="00F901E9">
        <w:rPr>
          <w:rFonts w:ascii="Arial" w:hAnsi="Arial"/>
          <w:sz w:val="22"/>
        </w:rPr>
        <w:t>TANKER TRAILER</w:t>
      </w:r>
      <w:r>
        <w:rPr>
          <w:rFonts w:ascii="Arial" w:hAnsi="Arial"/>
          <w:sz w:val="22"/>
        </w:rPr>
        <w:t xml:space="preserve">. By this provision, Lessee expressly authorizes Lessor or Lessor's agent to enter </w:t>
      </w:r>
      <w:proofErr w:type="gramStart"/>
      <w:r>
        <w:rPr>
          <w:rFonts w:ascii="Arial" w:hAnsi="Arial"/>
          <w:sz w:val="22"/>
        </w:rPr>
        <w:t>any  premises</w:t>
      </w:r>
      <w:proofErr w:type="gramEnd"/>
      <w:r>
        <w:rPr>
          <w:rFonts w:ascii="Arial" w:hAnsi="Arial"/>
          <w:sz w:val="22"/>
        </w:rPr>
        <w:t xml:space="preserve"> owned or controlled by Lessee, or Lessee's agents and assigns, where the </w:t>
      </w:r>
      <w:r w:rsidR="00F901E9">
        <w:rPr>
          <w:rFonts w:ascii="Arial" w:hAnsi="Arial"/>
          <w:sz w:val="22"/>
        </w:rPr>
        <w:t>TANKER TRAILER</w:t>
      </w:r>
      <w:r>
        <w:rPr>
          <w:rFonts w:ascii="Arial" w:hAnsi="Arial"/>
          <w:sz w:val="22"/>
        </w:rPr>
        <w:t xml:space="preserve"> is located for the purpose of repossessing and removing </w:t>
      </w:r>
      <w:r w:rsidR="00A8018A">
        <w:rPr>
          <w:rFonts w:ascii="Arial" w:hAnsi="Arial"/>
          <w:sz w:val="22"/>
        </w:rPr>
        <w:t xml:space="preserve">the </w:t>
      </w:r>
      <w:r w:rsidR="00F901E9">
        <w:rPr>
          <w:rFonts w:ascii="Arial" w:hAnsi="Arial"/>
          <w:sz w:val="22"/>
        </w:rPr>
        <w:t>TANKER TRAILER</w:t>
      </w:r>
      <w:r>
        <w:rPr>
          <w:rFonts w:ascii="Arial" w:hAnsi="Arial"/>
          <w:sz w:val="22"/>
        </w:rPr>
        <w:t xml:space="preserve">. Lessee specifically waives any right of action Lessee </w:t>
      </w:r>
      <w:proofErr w:type="gramStart"/>
      <w:r>
        <w:rPr>
          <w:rFonts w:ascii="Arial" w:hAnsi="Arial"/>
          <w:sz w:val="22"/>
        </w:rPr>
        <w:t>might  otherwise</w:t>
      </w:r>
      <w:proofErr w:type="gramEnd"/>
      <w:r>
        <w:rPr>
          <w:rFonts w:ascii="Arial" w:hAnsi="Arial"/>
          <w:sz w:val="22"/>
        </w:rPr>
        <w:t xml:space="preserve"> have arising out of the entry and repossession, and releases Lessor  from any claim for trespass or damage caused by reason of the entry,  repossession, or removal. Any </w:t>
      </w:r>
      <w:r w:rsidR="006143C9">
        <w:rPr>
          <w:rFonts w:ascii="Arial" w:hAnsi="Arial"/>
          <w:sz w:val="22"/>
        </w:rPr>
        <w:t>repossession</w:t>
      </w:r>
      <w:r>
        <w:rPr>
          <w:rFonts w:ascii="Arial" w:hAnsi="Arial"/>
          <w:sz w:val="22"/>
        </w:rPr>
        <w:t xml:space="preserve"> of one particular item under </w:t>
      </w:r>
      <w:proofErr w:type="gramStart"/>
      <w:r>
        <w:rPr>
          <w:rFonts w:ascii="Arial" w:hAnsi="Arial"/>
          <w:sz w:val="22"/>
        </w:rPr>
        <w:t>this  Lease</w:t>
      </w:r>
      <w:proofErr w:type="gramEnd"/>
      <w:r>
        <w:rPr>
          <w:rFonts w:ascii="Arial" w:hAnsi="Arial"/>
          <w:sz w:val="22"/>
        </w:rPr>
        <w:t xml:space="preserve"> with respect to which Lessee is in default does not constitute a  termination of this Lease as to any other items of equipment, unless Lessor  expressly so notifies Lessee in writing. </w:t>
      </w:r>
    </w:p>
    <w:p w14:paraId="6C3A517C" w14:textId="77777777" w:rsidR="00811F83" w:rsidRDefault="00811F83">
      <w:pPr>
        <w:widowControl w:val="0"/>
        <w:jc w:val="both"/>
        <w:rPr>
          <w:rFonts w:ascii="Arial" w:hAnsi="Arial"/>
          <w:sz w:val="22"/>
        </w:rPr>
      </w:pPr>
    </w:p>
    <w:p w14:paraId="1454FE6E" w14:textId="51D7F7AE" w:rsidR="00811F83" w:rsidRDefault="00811F83">
      <w:pPr>
        <w:widowControl w:val="0"/>
        <w:jc w:val="both"/>
        <w:rPr>
          <w:rFonts w:ascii="Arial" w:hAnsi="Arial"/>
          <w:sz w:val="22"/>
        </w:rPr>
      </w:pPr>
      <w:r>
        <w:rPr>
          <w:rFonts w:ascii="Arial" w:hAnsi="Arial"/>
          <w:sz w:val="22"/>
        </w:rPr>
        <w:t>1</w:t>
      </w:r>
      <w:r w:rsidR="00523647">
        <w:rPr>
          <w:rFonts w:ascii="Arial" w:hAnsi="Arial"/>
          <w:sz w:val="22"/>
        </w:rPr>
        <w:t>5</w:t>
      </w:r>
      <w:r>
        <w:rPr>
          <w:rFonts w:ascii="Arial" w:hAnsi="Arial"/>
          <w:sz w:val="22"/>
        </w:rPr>
        <w:t xml:space="preserve">.02. </w:t>
      </w:r>
      <w:r>
        <w:rPr>
          <w:rFonts w:ascii="Arial" w:hAnsi="Arial"/>
          <w:b/>
          <w:sz w:val="22"/>
          <w:u w:val="single"/>
        </w:rPr>
        <w:t xml:space="preserve">Lessee's Obligation for Lessor's Costs </w:t>
      </w:r>
      <w:proofErr w:type="gramStart"/>
      <w:r>
        <w:rPr>
          <w:rFonts w:ascii="Arial" w:hAnsi="Arial"/>
          <w:b/>
          <w:sz w:val="22"/>
          <w:u w:val="single"/>
        </w:rPr>
        <w:t>and  Attorney's</w:t>
      </w:r>
      <w:proofErr w:type="gramEnd"/>
      <w:r>
        <w:rPr>
          <w:rFonts w:ascii="Arial" w:hAnsi="Arial"/>
          <w:b/>
          <w:sz w:val="22"/>
          <w:u w:val="single"/>
        </w:rPr>
        <w:t xml:space="preserve"> Fees.</w:t>
      </w:r>
      <w:r>
        <w:rPr>
          <w:rFonts w:ascii="Arial" w:hAnsi="Arial"/>
          <w:sz w:val="22"/>
        </w:rPr>
        <w:t xml:space="preserve">  If Lessee defaults, Lessee shall reimburse </w:t>
      </w:r>
      <w:proofErr w:type="gramStart"/>
      <w:r>
        <w:rPr>
          <w:rFonts w:ascii="Arial" w:hAnsi="Arial"/>
          <w:sz w:val="22"/>
        </w:rPr>
        <w:t>Lessor  for</w:t>
      </w:r>
      <w:proofErr w:type="gramEnd"/>
      <w:r>
        <w:rPr>
          <w:rFonts w:ascii="Arial" w:hAnsi="Arial"/>
          <w:sz w:val="22"/>
        </w:rPr>
        <w:t xml:space="preserve"> all reasonable expenses of repossession and enforcement of Lessor's rights and remedies, together with interest at the rate of one (1) percent per month until the date of payment. Notwithstanding any other provisions of this Lease, </w:t>
      </w:r>
      <w:proofErr w:type="gramStart"/>
      <w:r>
        <w:rPr>
          <w:rFonts w:ascii="Arial" w:hAnsi="Arial"/>
          <w:sz w:val="22"/>
        </w:rPr>
        <w:t>if  Lessor</w:t>
      </w:r>
      <w:proofErr w:type="gramEnd"/>
      <w:r>
        <w:rPr>
          <w:rFonts w:ascii="Arial" w:hAnsi="Arial"/>
          <w:sz w:val="22"/>
        </w:rPr>
        <w:t xml:space="preserve">  places all or any part of Lessor's claim against Lessee in the hands  of an  attorney for collection, Lessee shall pay Lessor's reasonable  attorney's fees. </w:t>
      </w:r>
    </w:p>
    <w:p w14:paraId="1BB18985" w14:textId="77777777" w:rsidR="00811F83" w:rsidRDefault="00811F83">
      <w:pPr>
        <w:widowControl w:val="0"/>
        <w:jc w:val="both"/>
        <w:rPr>
          <w:rFonts w:ascii="Arial" w:hAnsi="Arial"/>
          <w:sz w:val="22"/>
        </w:rPr>
      </w:pPr>
    </w:p>
    <w:p w14:paraId="04F578B4" w14:textId="4414B258" w:rsidR="00811F83" w:rsidRDefault="00811F83">
      <w:pPr>
        <w:widowControl w:val="0"/>
        <w:jc w:val="both"/>
        <w:rPr>
          <w:rFonts w:ascii="Arial" w:hAnsi="Arial"/>
          <w:sz w:val="22"/>
        </w:rPr>
      </w:pPr>
      <w:r>
        <w:rPr>
          <w:rFonts w:ascii="Arial" w:hAnsi="Arial"/>
          <w:sz w:val="22"/>
        </w:rPr>
        <w:t>1</w:t>
      </w:r>
      <w:r w:rsidR="00523647">
        <w:rPr>
          <w:rFonts w:ascii="Arial" w:hAnsi="Arial"/>
          <w:sz w:val="22"/>
        </w:rPr>
        <w:t>5</w:t>
      </w:r>
      <w:r>
        <w:rPr>
          <w:rFonts w:ascii="Arial" w:hAnsi="Arial"/>
          <w:sz w:val="22"/>
        </w:rPr>
        <w:t xml:space="preserve">.03. </w:t>
      </w:r>
      <w:r>
        <w:rPr>
          <w:rFonts w:ascii="Arial" w:hAnsi="Arial"/>
          <w:b/>
          <w:sz w:val="22"/>
          <w:u w:val="single"/>
        </w:rPr>
        <w:t xml:space="preserve">Remedies Cumulative. </w:t>
      </w:r>
      <w:r>
        <w:rPr>
          <w:rFonts w:ascii="Arial" w:hAnsi="Arial"/>
          <w:sz w:val="22"/>
        </w:rPr>
        <w:t xml:space="preserve"> The remedies of Lessor set forth in this </w:t>
      </w:r>
      <w:proofErr w:type="gramStart"/>
      <w:r>
        <w:rPr>
          <w:rFonts w:ascii="Arial" w:hAnsi="Arial"/>
          <w:sz w:val="22"/>
        </w:rPr>
        <w:t>Article  are</w:t>
      </w:r>
      <w:proofErr w:type="gramEnd"/>
      <w:r>
        <w:rPr>
          <w:rFonts w:ascii="Arial" w:hAnsi="Arial"/>
          <w:sz w:val="22"/>
        </w:rPr>
        <w:t xml:space="preserve"> cumulative to the extent permitted by law and may be exercised partially,  concurrently, or separately. The exercise of one remedy does not preclude </w:t>
      </w:r>
      <w:proofErr w:type="gramStart"/>
      <w:r>
        <w:rPr>
          <w:rFonts w:ascii="Arial" w:hAnsi="Arial"/>
          <w:sz w:val="22"/>
        </w:rPr>
        <w:t>the  exercise</w:t>
      </w:r>
      <w:proofErr w:type="gramEnd"/>
      <w:r>
        <w:rPr>
          <w:rFonts w:ascii="Arial" w:hAnsi="Arial"/>
          <w:sz w:val="22"/>
        </w:rPr>
        <w:t xml:space="preserve"> of any other remedy. </w:t>
      </w:r>
    </w:p>
    <w:p w14:paraId="58244C82" w14:textId="77777777" w:rsidR="00811F83" w:rsidRDefault="00811F83">
      <w:pPr>
        <w:widowControl w:val="0"/>
        <w:jc w:val="both"/>
        <w:rPr>
          <w:rFonts w:ascii="Arial" w:hAnsi="Arial"/>
          <w:sz w:val="22"/>
        </w:rPr>
      </w:pPr>
    </w:p>
    <w:p w14:paraId="0397FD22" w14:textId="58E0720B" w:rsidR="00811F83" w:rsidRDefault="00811F83">
      <w:pPr>
        <w:widowControl w:val="0"/>
        <w:jc w:val="both"/>
        <w:rPr>
          <w:rFonts w:ascii="Arial" w:hAnsi="Arial"/>
          <w:sz w:val="22"/>
        </w:rPr>
      </w:pPr>
      <w:r>
        <w:rPr>
          <w:rFonts w:ascii="Arial" w:hAnsi="Arial"/>
          <w:sz w:val="22"/>
        </w:rPr>
        <w:t>1</w:t>
      </w:r>
      <w:r w:rsidR="00523647">
        <w:rPr>
          <w:rFonts w:ascii="Arial" w:hAnsi="Arial"/>
          <w:sz w:val="22"/>
        </w:rPr>
        <w:t>5</w:t>
      </w:r>
      <w:r>
        <w:rPr>
          <w:rFonts w:ascii="Arial" w:hAnsi="Arial"/>
          <w:sz w:val="22"/>
        </w:rPr>
        <w:t xml:space="preserve">.04. </w:t>
      </w:r>
      <w:r>
        <w:rPr>
          <w:rFonts w:ascii="Arial" w:hAnsi="Arial"/>
          <w:b/>
          <w:sz w:val="22"/>
          <w:u w:val="single"/>
        </w:rPr>
        <w:t>Failure To Enforce Not Waiver.</w:t>
      </w:r>
      <w:r>
        <w:rPr>
          <w:rFonts w:ascii="Arial" w:hAnsi="Arial"/>
          <w:sz w:val="22"/>
        </w:rPr>
        <w:t xml:space="preserve">  Any failure or delay on the part of Lessor </w:t>
      </w:r>
      <w:proofErr w:type="gramStart"/>
      <w:r>
        <w:rPr>
          <w:rFonts w:ascii="Arial" w:hAnsi="Arial"/>
          <w:sz w:val="22"/>
        </w:rPr>
        <w:t>to  exercise</w:t>
      </w:r>
      <w:proofErr w:type="gramEnd"/>
      <w:r>
        <w:rPr>
          <w:rFonts w:ascii="Arial" w:hAnsi="Arial"/>
          <w:sz w:val="22"/>
        </w:rPr>
        <w:t xml:space="preserve"> any remedy or right under this Lease is not a waiver. The failure </w:t>
      </w:r>
      <w:proofErr w:type="gramStart"/>
      <w:r>
        <w:rPr>
          <w:rFonts w:ascii="Arial" w:hAnsi="Arial"/>
          <w:sz w:val="22"/>
        </w:rPr>
        <w:t>of  Lessor</w:t>
      </w:r>
      <w:proofErr w:type="gramEnd"/>
      <w:r>
        <w:rPr>
          <w:rFonts w:ascii="Arial" w:hAnsi="Arial"/>
          <w:sz w:val="22"/>
        </w:rPr>
        <w:t xml:space="preserve"> to require performance of any of the terms, covenants, or provisions of this Lease by Lessee will never constitute a waiver of any of the rights  under  the Lease. No single or partial exercise by Lessor of any remedy </w:t>
      </w:r>
      <w:proofErr w:type="gramStart"/>
      <w:r>
        <w:rPr>
          <w:rFonts w:ascii="Arial" w:hAnsi="Arial"/>
          <w:sz w:val="22"/>
        </w:rPr>
        <w:t>or  right</w:t>
      </w:r>
      <w:proofErr w:type="gramEnd"/>
      <w:r>
        <w:rPr>
          <w:rFonts w:ascii="Arial" w:hAnsi="Arial"/>
          <w:sz w:val="22"/>
        </w:rPr>
        <w:t xml:space="preserve">  precludes any other or further exercise of that remedy or right or the  exercise of any other rights or remedies. No forbearance by Lessor to exercise any rights or privileges under this Lease is a waiver, but all rights </w:t>
      </w:r>
      <w:proofErr w:type="gramStart"/>
      <w:r>
        <w:rPr>
          <w:rFonts w:ascii="Arial" w:hAnsi="Arial"/>
          <w:sz w:val="22"/>
        </w:rPr>
        <w:t>and  privileges</w:t>
      </w:r>
      <w:proofErr w:type="gramEnd"/>
      <w:r>
        <w:rPr>
          <w:rFonts w:ascii="Arial" w:hAnsi="Arial"/>
          <w:sz w:val="22"/>
        </w:rPr>
        <w:t xml:space="preserve"> continue in effect as if no forbearance occurred. Acceptance </w:t>
      </w:r>
      <w:proofErr w:type="gramStart"/>
      <w:r>
        <w:rPr>
          <w:rFonts w:ascii="Arial" w:hAnsi="Arial"/>
          <w:sz w:val="22"/>
        </w:rPr>
        <w:t>by  Lessor</w:t>
      </w:r>
      <w:proofErr w:type="gramEnd"/>
      <w:r>
        <w:rPr>
          <w:rFonts w:ascii="Arial" w:hAnsi="Arial"/>
          <w:sz w:val="22"/>
        </w:rPr>
        <w:t xml:space="preserve"> of rent or other payments made by Lessee after default is not a waiver  of Lessor's rights and remedies arising from Lessee's default. </w:t>
      </w:r>
    </w:p>
    <w:p w14:paraId="34F2BB69" w14:textId="77777777" w:rsidR="006143C9" w:rsidRDefault="006143C9">
      <w:pPr>
        <w:widowControl w:val="0"/>
        <w:jc w:val="both"/>
        <w:rPr>
          <w:rFonts w:ascii="Arial" w:hAnsi="Arial"/>
          <w:sz w:val="22"/>
        </w:rPr>
      </w:pPr>
    </w:p>
    <w:p w14:paraId="78D6B606" w14:textId="42374077" w:rsidR="00811F83" w:rsidRDefault="00811F83">
      <w:pPr>
        <w:widowControl w:val="0"/>
        <w:jc w:val="both"/>
        <w:rPr>
          <w:rFonts w:ascii="Arial" w:hAnsi="Arial"/>
          <w:sz w:val="22"/>
        </w:rPr>
      </w:pPr>
      <w:r>
        <w:rPr>
          <w:rFonts w:ascii="Arial" w:hAnsi="Arial"/>
          <w:sz w:val="22"/>
        </w:rPr>
        <w:t>1</w:t>
      </w:r>
      <w:r w:rsidR="00523647">
        <w:rPr>
          <w:rFonts w:ascii="Arial" w:hAnsi="Arial"/>
          <w:sz w:val="22"/>
        </w:rPr>
        <w:t>5</w:t>
      </w:r>
      <w:r>
        <w:rPr>
          <w:rFonts w:ascii="Arial" w:hAnsi="Arial"/>
          <w:sz w:val="22"/>
        </w:rPr>
        <w:t xml:space="preserve">.05. </w:t>
      </w:r>
      <w:r>
        <w:rPr>
          <w:rFonts w:ascii="Arial" w:hAnsi="Arial"/>
          <w:b/>
          <w:sz w:val="22"/>
          <w:u w:val="single"/>
        </w:rPr>
        <w:t>Forfeiture of Lessee's Interest on Default.</w:t>
      </w:r>
      <w:r>
        <w:rPr>
          <w:rFonts w:ascii="Arial" w:hAnsi="Arial"/>
          <w:sz w:val="22"/>
        </w:rPr>
        <w:t xml:space="preserve">  If Lessee defaults for any reason and this </w:t>
      </w:r>
      <w:proofErr w:type="gramStart"/>
      <w:r>
        <w:rPr>
          <w:rFonts w:ascii="Arial" w:hAnsi="Arial"/>
          <w:sz w:val="22"/>
        </w:rPr>
        <w:t>Lease  is</w:t>
      </w:r>
      <w:proofErr w:type="gramEnd"/>
      <w:r>
        <w:rPr>
          <w:rFonts w:ascii="Arial" w:hAnsi="Arial"/>
          <w:sz w:val="22"/>
        </w:rPr>
        <w:t xml:space="preserve"> terminated and the </w:t>
      </w:r>
      <w:r w:rsidR="00F901E9">
        <w:rPr>
          <w:rFonts w:ascii="Arial" w:hAnsi="Arial"/>
          <w:sz w:val="22"/>
        </w:rPr>
        <w:t>TANKER TRAILER</w:t>
      </w:r>
      <w:r>
        <w:rPr>
          <w:rFonts w:ascii="Arial" w:hAnsi="Arial"/>
          <w:sz w:val="22"/>
        </w:rPr>
        <w:t xml:space="preserve"> repossessed, Lessee and Lessee's successors in interest shall have no right, title, or interest in the </w:t>
      </w:r>
      <w:r w:rsidR="00F901E9">
        <w:rPr>
          <w:rFonts w:ascii="Arial" w:hAnsi="Arial"/>
          <w:sz w:val="22"/>
        </w:rPr>
        <w:t>TANKER TRAILER</w:t>
      </w:r>
      <w:r>
        <w:rPr>
          <w:rFonts w:ascii="Arial" w:hAnsi="Arial"/>
          <w:sz w:val="22"/>
        </w:rPr>
        <w:t xml:space="preserve">, its possession, or its use. </w:t>
      </w:r>
      <w:r>
        <w:rPr>
          <w:rFonts w:ascii="Arial" w:hAnsi="Arial"/>
          <w:sz w:val="22"/>
        </w:rPr>
        <w:lastRenderedPageBreak/>
        <w:t xml:space="preserve">Lessor shall retain all rents and </w:t>
      </w:r>
      <w:proofErr w:type="gramStart"/>
      <w:r>
        <w:rPr>
          <w:rFonts w:ascii="Arial" w:hAnsi="Arial"/>
          <w:sz w:val="22"/>
        </w:rPr>
        <w:t>other  payments</w:t>
      </w:r>
      <w:proofErr w:type="gramEnd"/>
      <w:r>
        <w:rPr>
          <w:rFonts w:ascii="Arial" w:hAnsi="Arial"/>
          <w:sz w:val="22"/>
        </w:rPr>
        <w:t xml:space="preserve"> of any kind made by Lessee under this Lease.  </w:t>
      </w:r>
    </w:p>
    <w:p w14:paraId="6011F89E" w14:textId="77777777" w:rsidR="00811F83" w:rsidRDefault="00811F83">
      <w:pPr>
        <w:widowControl w:val="0"/>
        <w:jc w:val="both"/>
        <w:rPr>
          <w:rFonts w:ascii="Arial" w:hAnsi="Arial"/>
          <w:sz w:val="22"/>
        </w:rPr>
      </w:pPr>
    </w:p>
    <w:p w14:paraId="2C7BA9BB" w14:textId="16462E20" w:rsidR="00811F83" w:rsidRDefault="00811F83">
      <w:pPr>
        <w:widowControl w:val="0"/>
        <w:jc w:val="center"/>
        <w:rPr>
          <w:rFonts w:ascii="Arial" w:hAnsi="Arial"/>
          <w:sz w:val="22"/>
        </w:rPr>
      </w:pPr>
      <w:r>
        <w:rPr>
          <w:rFonts w:ascii="Arial" w:hAnsi="Arial"/>
          <w:sz w:val="22"/>
        </w:rPr>
        <w:t>ARTICLE 1</w:t>
      </w:r>
      <w:r w:rsidR="00523647">
        <w:rPr>
          <w:rFonts w:ascii="Arial" w:hAnsi="Arial"/>
          <w:sz w:val="22"/>
        </w:rPr>
        <w:t>6</w:t>
      </w:r>
      <w:r>
        <w:rPr>
          <w:rFonts w:ascii="Arial" w:hAnsi="Arial"/>
          <w:sz w:val="22"/>
        </w:rPr>
        <w:t xml:space="preserve"> </w:t>
      </w:r>
    </w:p>
    <w:p w14:paraId="1F2B26BB" w14:textId="77777777" w:rsidR="00811F83" w:rsidRDefault="00811F83">
      <w:pPr>
        <w:widowControl w:val="0"/>
        <w:jc w:val="center"/>
        <w:rPr>
          <w:rFonts w:ascii="Arial" w:hAnsi="Arial"/>
          <w:sz w:val="22"/>
        </w:rPr>
      </w:pPr>
      <w:r>
        <w:rPr>
          <w:rFonts w:ascii="Arial" w:hAnsi="Arial"/>
          <w:sz w:val="22"/>
        </w:rPr>
        <w:t xml:space="preserve">SALE OR ENCUMBRANCE </w:t>
      </w:r>
    </w:p>
    <w:p w14:paraId="55798576" w14:textId="77777777" w:rsidR="00811F83" w:rsidRDefault="00811F83">
      <w:pPr>
        <w:widowControl w:val="0"/>
        <w:jc w:val="both"/>
        <w:rPr>
          <w:rFonts w:ascii="Arial" w:hAnsi="Arial"/>
          <w:sz w:val="22"/>
        </w:rPr>
      </w:pPr>
    </w:p>
    <w:p w14:paraId="3201DC2E" w14:textId="5DB7EEFF" w:rsidR="00811F83" w:rsidRDefault="00811F83">
      <w:pPr>
        <w:widowControl w:val="0"/>
        <w:jc w:val="both"/>
        <w:rPr>
          <w:rFonts w:ascii="Arial" w:hAnsi="Arial"/>
          <w:sz w:val="22"/>
        </w:rPr>
      </w:pPr>
      <w:r>
        <w:rPr>
          <w:rFonts w:ascii="Arial" w:hAnsi="Arial"/>
          <w:sz w:val="22"/>
        </w:rPr>
        <w:t>1</w:t>
      </w:r>
      <w:r w:rsidR="00523647">
        <w:rPr>
          <w:rFonts w:ascii="Arial" w:hAnsi="Arial"/>
          <w:sz w:val="22"/>
        </w:rPr>
        <w:t>6</w:t>
      </w:r>
      <w:r>
        <w:rPr>
          <w:rFonts w:ascii="Arial" w:hAnsi="Arial"/>
          <w:sz w:val="22"/>
        </w:rPr>
        <w:t xml:space="preserve">.01. </w:t>
      </w:r>
      <w:r>
        <w:rPr>
          <w:rFonts w:ascii="Arial" w:hAnsi="Arial"/>
          <w:b/>
          <w:sz w:val="22"/>
          <w:u w:val="single"/>
        </w:rPr>
        <w:t>Sale or Disposal Prohibited.</w:t>
      </w:r>
      <w:r>
        <w:rPr>
          <w:rFonts w:ascii="Arial" w:hAnsi="Arial"/>
          <w:sz w:val="22"/>
        </w:rPr>
        <w:t xml:space="preserve">  Lessee may not part with possession or control of the </w:t>
      </w:r>
      <w:r w:rsidR="00F901E9">
        <w:rPr>
          <w:rFonts w:ascii="Arial" w:hAnsi="Arial"/>
          <w:sz w:val="22"/>
        </w:rPr>
        <w:t>TANKER TRAILER</w:t>
      </w:r>
      <w:r>
        <w:rPr>
          <w:rFonts w:ascii="Arial" w:hAnsi="Arial"/>
          <w:sz w:val="22"/>
        </w:rPr>
        <w:t xml:space="preserve">. Nor may Lessee sell, mortgage, or attempt to sell or mortgage any of the </w:t>
      </w:r>
      <w:r w:rsidR="00F901E9">
        <w:rPr>
          <w:rFonts w:ascii="Arial" w:hAnsi="Arial"/>
          <w:sz w:val="22"/>
        </w:rPr>
        <w:t>TANKER TRAILER</w:t>
      </w:r>
      <w:r>
        <w:rPr>
          <w:rFonts w:ascii="Arial" w:hAnsi="Arial"/>
          <w:sz w:val="22"/>
        </w:rPr>
        <w:t xml:space="preserve">. Lessee may not otherwise dispose or attempt to dispose of any </w:t>
      </w:r>
      <w:r w:rsidR="00F901E9">
        <w:rPr>
          <w:rFonts w:ascii="Arial" w:hAnsi="Arial"/>
          <w:sz w:val="22"/>
        </w:rPr>
        <w:t>TANKER TRAILER</w:t>
      </w:r>
      <w:r>
        <w:rPr>
          <w:rFonts w:ascii="Arial" w:hAnsi="Arial"/>
          <w:sz w:val="22"/>
        </w:rPr>
        <w:t xml:space="preserve"> or any interest under this Lease except as permitted by Article 14 of this Lease. On the occurrence of any </w:t>
      </w:r>
      <w:proofErr w:type="gramStart"/>
      <w:r>
        <w:rPr>
          <w:rFonts w:ascii="Arial" w:hAnsi="Arial"/>
          <w:sz w:val="22"/>
        </w:rPr>
        <w:t>of  these</w:t>
      </w:r>
      <w:proofErr w:type="gramEnd"/>
      <w:r>
        <w:rPr>
          <w:rFonts w:ascii="Arial" w:hAnsi="Arial"/>
          <w:sz w:val="22"/>
        </w:rPr>
        <w:t xml:space="preserve"> events, Lessee will be in default. </w:t>
      </w:r>
    </w:p>
    <w:p w14:paraId="0C68A229" w14:textId="77777777" w:rsidR="00811F83" w:rsidRDefault="00811F83">
      <w:pPr>
        <w:widowControl w:val="0"/>
        <w:jc w:val="both"/>
        <w:rPr>
          <w:rFonts w:ascii="Arial" w:hAnsi="Arial"/>
          <w:sz w:val="22"/>
        </w:rPr>
      </w:pPr>
    </w:p>
    <w:p w14:paraId="2521C362" w14:textId="043FBB95" w:rsidR="00811F83" w:rsidRDefault="00811F83">
      <w:pPr>
        <w:widowControl w:val="0"/>
        <w:jc w:val="both"/>
        <w:rPr>
          <w:rFonts w:ascii="Arial" w:hAnsi="Arial"/>
          <w:sz w:val="22"/>
        </w:rPr>
      </w:pPr>
      <w:r>
        <w:rPr>
          <w:rFonts w:ascii="Arial" w:hAnsi="Arial"/>
          <w:sz w:val="22"/>
        </w:rPr>
        <w:t>1</w:t>
      </w:r>
      <w:r w:rsidR="00523647">
        <w:rPr>
          <w:rFonts w:ascii="Arial" w:hAnsi="Arial"/>
          <w:sz w:val="22"/>
        </w:rPr>
        <w:t>6</w:t>
      </w:r>
      <w:r>
        <w:rPr>
          <w:rFonts w:ascii="Arial" w:hAnsi="Arial"/>
          <w:sz w:val="22"/>
        </w:rPr>
        <w:t xml:space="preserve">.02. </w:t>
      </w:r>
      <w:r>
        <w:rPr>
          <w:rFonts w:ascii="Arial" w:hAnsi="Arial"/>
          <w:b/>
          <w:sz w:val="22"/>
          <w:u w:val="single"/>
        </w:rPr>
        <w:t>Encumbrance Prohibited.</w:t>
      </w:r>
      <w:r>
        <w:rPr>
          <w:rFonts w:ascii="Arial" w:hAnsi="Arial"/>
          <w:sz w:val="22"/>
        </w:rPr>
        <w:t xml:space="preserve">  Lessee may not pledge, encumber, create a security interest in, or permit any lien to become effective on any </w:t>
      </w:r>
      <w:r w:rsidR="00F901E9">
        <w:rPr>
          <w:rFonts w:ascii="Arial" w:hAnsi="Arial"/>
          <w:sz w:val="22"/>
        </w:rPr>
        <w:t>TANKER TRAILER</w:t>
      </w:r>
      <w:r>
        <w:rPr>
          <w:rFonts w:ascii="Arial" w:hAnsi="Arial"/>
          <w:sz w:val="22"/>
        </w:rPr>
        <w:t xml:space="preserve">.  </w:t>
      </w:r>
      <w:proofErr w:type="gramStart"/>
      <w:r>
        <w:rPr>
          <w:rFonts w:ascii="Arial" w:hAnsi="Arial"/>
          <w:sz w:val="22"/>
        </w:rPr>
        <w:t>On  the</w:t>
      </w:r>
      <w:proofErr w:type="gramEnd"/>
      <w:r>
        <w:rPr>
          <w:rFonts w:ascii="Arial" w:hAnsi="Arial"/>
          <w:sz w:val="22"/>
        </w:rPr>
        <w:t xml:space="preserve"> occurrence of any of these events, Lessee will be in default. </w:t>
      </w:r>
    </w:p>
    <w:p w14:paraId="1B513AD4" w14:textId="77777777" w:rsidR="00811F83" w:rsidRDefault="00811F83">
      <w:pPr>
        <w:widowControl w:val="0"/>
        <w:jc w:val="both"/>
        <w:rPr>
          <w:rFonts w:ascii="Arial" w:hAnsi="Arial"/>
          <w:sz w:val="22"/>
        </w:rPr>
      </w:pPr>
    </w:p>
    <w:p w14:paraId="164AA1A6" w14:textId="5D20CD4C" w:rsidR="00811F83" w:rsidRDefault="00811F83">
      <w:pPr>
        <w:widowControl w:val="0"/>
        <w:jc w:val="both"/>
        <w:rPr>
          <w:rFonts w:ascii="Arial" w:hAnsi="Arial"/>
          <w:sz w:val="22"/>
        </w:rPr>
      </w:pPr>
      <w:r>
        <w:rPr>
          <w:rFonts w:ascii="Arial" w:hAnsi="Arial"/>
          <w:sz w:val="22"/>
        </w:rPr>
        <w:t xml:space="preserve">Lessee must promptly notify Lessor of any liens, charges, </w:t>
      </w:r>
      <w:proofErr w:type="gramStart"/>
      <w:r>
        <w:rPr>
          <w:rFonts w:ascii="Arial" w:hAnsi="Arial"/>
          <w:sz w:val="22"/>
        </w:rPr>
        <w:t>or  other</w:t>
      </w:r>
      <w:proofErr w:type="gramEnd"/>
      <w:r>
        <w:rPr>
          <w:rFonts w:ascii="Arial" w:hAnsi="Arial"/>
          <w:sz w:val="22"/>
        </w:rPr>
        <w:t xml:space="preserve"> encumbrances of which Lessee has knowledge. Lessee must promptly pay </w:t>
      </w:r>
      <w:proofErr w:type="gramStart"/>
      <w:r>
        <w:rPr>
          <w:rFonts w:ascii="Arial" w:hAnsi="Arial"/>
          <w:sz w:val="22"/>
        </w:rPr>
        <w:t>or  satisfy</w:t>
      </w:r>
      <w:proofErr w:type="gramEnd"/>
      <w:r>
        <w:rPr>
          <w:rFonts w:ascii="Arial" w:hAnsi="Arial"/>
          <w:sz w:val="22"/>
        </w:rPr>
        <w:t xml:space="preserve"> any obligation from which any lien or encumbrance arises. Lessee must deliver to Lessor appropriate satisfactions, waivers, or evidence of </w:t>
      </w:r>
      <w:proofErr w:type="gramStart"/>
      <w:r>
        <w:rPr>
          <w:rFonts w:ascii="Arial" w:hAnsi="Arial"/>
          <w:sz w:val="22"/>
        </w:rPr>
        <w:t>payment  of</w:t>
      </w:r>
      <w:proofErr w:type="gramEnd"/>
      <w:r>
        <w:rPr>
          <w:rFonts w:ascii="Arial" w:hAnsi="Arial"/>
          <w:sz w:val="22"/>
        </w:rPr>
        <w:t xml:space="preserve"> any lien or encumbrance. </w:t>
      </w:r>
    </w:p>
    <w:p w14:paraId="48280D7C" w14:textId="5C8AC107" w:rsidR="00811F83" w:rsidRDefault="00811F83">
      <w:pPr>
        <w:widowControl w:val="0"/>
        <w:jc w:val="both"/>
        <w:rPr>
          <w:rFonts w:ascii="Arial" w:hAnsi="Arial"/>
          <w:sz w:val="22"/>
        </w:rPr>
      </w:pPr>
    </w:p>
    <w:p w14:paraId="521C051B" w14:textId="77777777" w:rsidR="00215A35" w:rsidRDefault="00215A35">
      <w:pPr>
        <w:widowControl w:val="0"/>
        <w:jc w:val="both"/>
        <w:rPr>
          <w:rFonts w:ascii="Arial" w:hAnsi="Arial"/>
          <w:sz w:val="22"/>
        </w:rPr>
      </w:pPr>
    </w:p>
    <w:p w14:paraId="439A2005" w14:textId="3B5F9A3D" w:rsidR="00811F83" w:rsidRDefault="00811F83">
      <w:pPr>
        <w:widowControl w:val="0"/>
        <w:jc w:val="center"/>
        <w:rPr>
          <w:rFonts w:ascii="Arial" w:hAnsi="Arial"/>
          <w:sz w:val="22"/>
        </w:rPr>
      </w:pPr>
      <w:r>
        <w:rPr>
          <w:rFonts w:ascii="Arial" w:hAnsi="Arial"/>
          <w:sz w:val="22"/>
        </w:rPr>
        <w:t>ARTICLE 1</w:t>
      </w:r>
      <w:r w:rsidR="00A8018A">
        <w:rPr>
          <w:rFonts w:ascii="Arial" w:hAnsi="Arial"/>
          <w:sz w:val="22"/>
        </w:rPr>
        <w:t>7</w:t>
      </w:r>
      <w:r>
        <w:rPr>
          <w:rFonts w:ascii="Arial" w:hAnsi="Arial"/>
          <w:sz w:val="22"/>
        </w:rPr>
        <w:t xml:space="preserve"> </w:t>
      </w:r>
    </w:p>
    <w:p w14:paraId="0ACB2EB8" w14:textId="77777777" w:rsidR="00811F83" w:rsidRDefault="00811F83">
      <w:pPr>
        <w:widowControl w:val="0"/>
        <w:jc w:val="center"/>
        <w:rPr>
          <w:rFonts w:ascii="Arial" w:hAnsi="Arial"/>
          <w:sz w:val="22"/>
        </w:rPr>
      </w:pPr>
      <w:r>
        <w:rPr>
          <w:rFonts w:ascii="Arial" w:hAnsi="Arial"/>
          <w:sz w:val="22"/>
        </w:rPr>
        <w:t xml:space="preserve">RETURN OF PROPERTY ON EXPIRATION OF LEASE </w:t>
      </w:r>
    </w:p>
    <w:p w14:paraId="2FCC0696" w14:textId="77777777" w:rsidR="00811F83" w:rsidRDefault="00811F83">
      <w:pPr>
        <w:widowControl w:val="0"/>
        <w:jc w:val="both"/>
        <w:rPr>
          <w:rFonts w:ascii="Arial" w:hAnsi="Arial"/>
          <w:sz w:val="22"/>
        </w:rPr>
      </w:pPr>
    </w:p>
    <w:p w14:paraId="412575BE" w14:textId="1028FF31" w:rsidR="00811F83" w:rsidRDefault="00811F83">
      <w:pPr>
        <w:widowControl w:val="0"/>
        <w:jc w:val="both"/>
        <w:rPr>
          <w:rFonts w:ascii="Arial" w:hAnsi="Arial"/>
          <w:sz w:val="22"/>
        </w:rPr>
      </w:pPr>
      <w:r>
        <w:rPr>
          <w:rFonts w:ascii="Arial" w:hAnsi="Arial"/>
          <w:sz w:val="22"/>
        </w:rPr>
        <w:t>1</w:t>
      </w:r>
      <w:r w:rsidR="00A8018A">
        <w:rPr>
          <w:rFonts w:ascii="Arial" w:hAnsi="Arial"/>
          <w:sz w:val="22"/>
        </w:rPr>
        <w:t>7</w:t>
      </w:r>
      <w:r>
        <w:rPr>
          <w:rFonts w:ascii="Arial" w:hAnsi="Arial"/>
          <w:sz w:val="22"/>
        </w:rPr>
        <w:t xml:space="preserve">.01. </w:t>
      </w:r>
      <w:r>
        <w:rPr>
          <w:rFonts w:ascii="Arial" w:hAnsi="Arial"/>
          <w:b/>
          <w:sz w:val="22"/>
          <w:u w:val="single"/>
        </w:rPr>
        <w:t>Lessee's Duty to Return.</w:t>
      </w:r>
      <w:r>
        <w:rPr>
          <w:rFonts w:ascii="Arial" w:hAnsi="Arial"/>
          <w:sz w:val="22"/>
        </w:rPr>
        <w:t xml:space="preserve">  On the expiration of the lease term, or on </w:t>
      </w:r>
      <w:proofErr w:type="gramStart"/>
      <w:r>
        <w:rPr>
          <w:rFonts w:ascii="Arial" w:hAnsi="Arial"/>
          <w:sz w:val="22"/>
        </w:rPr>
        <w:t>any  earlier</w:t>
      </w:r>
      <w:proofErr w:type="gramEnd"/>
      <w:r>
        <w:rPr>
          <w:rFonts w:ascii="Arial" w:hAnsi="Arial"/>
          <w:sz w:val="22"/>
        </w:rPr>
        <w:t xml:space="preserve"> termination of this Lease, Lessee must return any item or all of the </w:t>
      </w:r>
      <w:r w:rsidR="00F901E9">
        <w:rPr>
          <w:rFonts w:ascii="Arial" w:hAnsi="Arial"/>
          <w:sz w:val="22"/>
        </w:rPr>
        <w:t>TANKER TRAILER</w:t>
      </w:r>
      <w:r w:rsidR="006143C9">
        <w:rPr>
          <w:rFonts w:ascii="Arial" w:hAnsi="Arial"/>
          <w:sz w:val="22"/>
        </w:rPr>
        <w:t xml:space="preserve"> </w:t>
      </w:r>
      <w:r>
        <w:rPr>
          <w:rFonts w:ascii="Arial" w:hAnsi="Arial"/>
          <w:sz w:val="22"/>
        </w:rPr>
        <w:t xml:space="preserve">to Lessor in good repair, condition, and working order, less  normal wear, tear, and depreciation. All property required to be </w:t>
      </w:r>
      <w:proofErr w:type="gramStart"/>
      <w:r>
        <w:rPr>
          <w:rFonts w:ascii="Arial" w:hAnsi="Arial"/>
          <w:sz w:val="22"/>
        </w:rPr>
        <w:t>surrendered  must</w:t>
      </w:r>
      <w:proofErr w:type="gramEnd"/>
      <w:r>
        <w:rPr>
          <w:rFonts w:ascii="Arial" w:hAnsi="Arial"/>
          <w:sz w:val="22"/>
        </w:rPr>
        <w:t xml:space="preserve"> be returned in the following manner, as may be specified by Lessor: </w:t>
      </w:r>
    </w:p>
    <w:p w14:paraId="5522DE47" w14:textId="77777777" w:rsidR="00811F83" w:rsidRDefault="00811F83">
      <w:pPr>
        <w:widowControl w:val="0"/>
        <w:jc w:val="both"/>
        <w:rPr>
          <w:rFonts w:ascii="Arial" w:hAnsi="Arial"/>
          <w:sz w:val="22"/>
        </w:rPr>
      </w:pPr>
    </w:p>
    <w:p w14:paraId="35B624FB" w14:textId="23EFC360" w:rsidR="00811F83" w:rsidRDefault="00811F83" w:rsidP="00215A35">
      <w:pPr>
        <w:pStyle w:val="Level1"/>
        <w:numPr>
          <w:ilvl w:val="0"/>
          <w:numId w:val="4"/>
        </w:numPr>
        <w:ind w:left="2160" w:hanging="720"/>
        <w:jc w:val="both"/>
        <w:rPr>
          <w:rFonts w:ascii="Arial" w:hAnsi="Arial"/>
          <w:sz w:val="22"/>
        </w:rPr>
      </w:pPr>
      <w:r>
        <w:rPr>
          <w:rFonts w:ascii="Arial" w:hAnsi="Arial"/>
          <w:sz w:val="22"/>
        </w:rPr>
        <w:tab/>
        <w:t xml:space="preserve">By delivering the </w:t>
      </w:r>
      <w:r w:rsidR="00F901E9">
        <w:rPr>
          <w:rFonts w:ascii="Arial" w:hAnsi="Arial"/>
          <w:sz w:val="22"/>
        </w:rPr>
        <w:t>TANKER TRAILER</w:t>
      </w:r>
      <w:r>
        <w:rPr>
          <w:rFonts w:ascii="Arial" w:hAnsi="Arial"/>
          <w:sz w:val="22"/>
        </w:rPr>
        <w:t xml:space="preserve">, at Lessee's </w:t>
      </w:r>
      <w:proofErr w:type="gramStart"/>
      <w:r>
        <w:rPr>
          <w:rFonts w:ascii="Arial" w:hAnsi="Arial"/>
          <w:sz w:val="22"/>
        </w:rPr>
        <w:t>cost  and</w:t>
      </w:r>
      <w:proofErr w:type="gramEnd"/>
      <w:r>
        <w:rPr>
          <w:rFonts w:ascii="Arial" w:hAnsi="Arial"/>
          <w:sz w:val="22"/>
        </w:rPr>
        <w:t xml:space="preserve"> expense, to such place as</w:t>
      </w:r>
      <w:r w:rsidR="00215A35">
        <w:rPr>
          <w:rFonts w:ascii="Arial" w:hAnsi="Arial"/>
          <w:sz w:val="22"/>
        </w:rPr>
        <w:t xml:space="preserve"> </w:t>
      </w:r>
      <w:r>
        <w:rPr>
          <w:rFonts w:ascii="Arial" w:hAnsi="Arial"/>
          <w:sz w:val="22"/>
        </w:rPr>
        <w:t xml:space="preserve">Lessor will specify within the city or county in which it was delivered to Lessee or to which it was moved with the written  consent of Lessor. </w:t>
      </w:r>
    </w:p>
    <w:p w14:paraId="27B58D33" w14:textId="77777777" w:rsidR="00811F83" w:rsidRDefault="00811F83">
      <w:pPr>
        <w:widowControl w:val="0"/>
        <w:jc w:val="both"/>
        <w:rPr>
          <w:rFonts w:ascii="Arial" w:hAnsi="Arial"/>
          <w:sz w:val="22"/>
        </w:rPr>
      </w:pPr>
    </w:p>
    <w:p w14:paraId="7AF69319" w14:textId="627A75BB" w:rsidR="00811F83" w:rsidRDefault="00811F83" w:rsidP="00215A35">
      <w:pPr>
        <w:widowControl w:val="0"/>
        <w:ind w:left="2160" w:hanging="720"/>
        <w:jc w:val="both"/>
        <w:rPr>
          <w:rFonts w:ascii="Arial" w:hAnsi="Arial"/>
          <w:sz w:val="22"/>
        </w:rPr>
      </w:pPr>
      <w:r>
        <w:rPr>
          <w:rFonts w:ascii="Arial" w:hAnsi="Arial"/>
          <w:sz w:val="22"/>
        </w:rPr>
        <w:t xml:space="preserve">(b) </w:t>
      </w:r>
      <w:r>
        <w:rPr>
          <w:rFonts w:ascii="Arial" w:hAnsi="Arial"/>
          <w:sz w:val="22"/>
        </w:rPr>
        <w:tab/>
        <w:t xml:space="preserve">By loading the </w:t>
      </w:r>
      <w:r w:rsidR="00F901E9">
        <w:rPr>
          <w:rFonts w:ascii="Arial" w:hAnsi="Arial"/>
          <w:sz w:val="22"/>
        </w:rPr>
        <w:t>TANKER TRAILER</w:t>
      </w:r>
      <w:r>
        <w:rPr>
          <w:rFonts w:ascii="Arial" w:hAnsi="Arial"/>
          <w:sz w:val="22"/>
        </w:rPr>
        <w:t xml:space="preserve">, at Lessee's cost </w:t>
      </w:r>
      <w:proofErr w:type="gramStart"/>
      <w:r>
        <w:rPr>
          <w:rFonts w:ascii="Arial" w:hAnsi="Arial"/>
          <w:sz w:val="22"/>
        </w:rPr>
        <w:t>and  expense</w:t>
      </w:r>
      <w:proofErr w:type="gramEnd"/>
      <w:r>
        <w:rPr>
          <w:rFonts w:ascii="Arial" w:hAnsi="Arial"/>
          <w:sz w:val="22"/>
        </w:rPr>
        <w:t xml:space="preserve">, on board a carrier Lessor designates and shipping the </w:t>
      </w:r>
      <w:r w:rsidR="00F901E9">
        <w:rPr>
          <w:rFonts w:ascii="Arial" w:hAnsi="Arial"/>
          <w:sz w:val="22"/>
        </w:rPr>
        <w:t>TANKER TRAILER</w:t>
      </w:r>
      <w:r>
        <w:rPr>
          <w:rFonts w:ascii="Arial" w:hAnsi="Arial"/>
          <w:sz w:val="22"/>
        </w:rPr>
        <w:t xml:space="preserve">, freight collect, to the destination designated by Lessor. </w:t>
      </w:r>
    </w:p>
    <w:p w14:paraId="6076216A" w14:textId="77777777" w:rsidR="00811F83" w:rsidRDefault="00811F83">
      <w:pPr>
        <w:widowControl w:val="0"/>
        <w:jc w:val="both"/>
        <w:rPr>
          <w:rFonts w:ascii="Arial" w:hAnsi="Arial"/>
          <w:sz w:val="22"/>
        </w:rPr>
      </w:pPr>
    </w:p>
    <w:p w14:paraId="2EECB8C0" w14:textId="56ABFAB1" w:rsidR="00811F83" w:rsidRDefault="00811F83">
      <w:pPr>
        <w:widowControl w:val="0"/>
        <w:jc w:val="both"/>
        <w:rPr>
          <w:rFonts w:ascii="Arial" w:hAnsi="Arial"/>
          <w:sz w:val="22"/>
        </w:rPr>
      </w:pPr>
      <w:r>
        <w:rPr>
          <w:rFonts w:ascii="Arial" w:hAnsi="Arial"/>
          <w:sz w:val="22"/>
        </w:rPr>
        <w:t>1</w:t>
      </w:r>
      <w:r w:rsidR="00A8018A">
        <w:rPr>
          <w:rFonts w:ascii="Arial" w:hAnsi="Arial"/>
          <w:sz w:val="22"/>
        </w:rPr>
        <w:t>7</w:t>
      </w:r>
      <w:r>
        <w:rPr>
          <w:rFonts w:ascii="Arial" w:hAnsi="Arial"/>
          <w:sz w:val="22"/>
        </w:rPr>
        <w:t xml:space="preserve">.02. </w:t>
      </w:r>
      <w:r>
        <w:rPr>
          <w:rFonts w:ascii="Arial" w:hAnsi="Arial"/>
          <w:b/>
          <w:sz w:val="22"/>
          <w:u w:val="single"/>
        </w:rPr>
        <w:t>Right of Lessor to Repossess.</w:t>
      </w:r>
      <w:r>
        <w:rPr>
          <w:rFonts w:ascii="Arial" w:hAnsi="Arial"/>
          <w:sz w:val="22"/>
        </w:rPr>
        <w:t xml:space="preserve">  If Lessee fails or refuses to return the </w:t>
      </w:r>
      <w:r w:rsidR="00F901E9">
        <w:rPr>
          <w:rFonts w:ascii="Arial" w:hAnsi="Arial"/>
          <w:sz w:val="22"/>
        </w:rPr>
        <w:t>TANKER TRAILER</w:t>
      </w:r>
      <w:r>
        <w:rPr>
          <w:rFonts w:ascii="Arial" w:hAnsi="Arial"/>
          <w:sz w:val="22"/>
        </w:rPr>
        <w:t xml:space="preserve"> to Lessor at the expiration of the lease term or at some earlier termination of this Lease, Lessor has the right to take possession of the </w:t>
      </w:r>
      <w:r w:rsidR="00F901E9">
        <w:rPr>
          <w:rFonts w:ascii="Arial" w:hAnsi="Arial"/>
          <w:sz w:val="22"/>
        </w:rPr>
        <w:t>TANKER TRAILER</w:t>
      </w:r>
      <w:r>
        <w:rPr>
          <w:rFonts w:ascii="Arial" w:hAnsi="Arial"/>
          <w:sz w:val="22"/>
        </w:rPr>
        <w:t xml:space="preserve"> without legal process, free of all rights of Lessee in and to the </w:t>
      </w:r>
      <w:r w:rsidR="00F901E9">
        <w:rPr>
          <w:rFonts w:ascii="Arial" w:hAnsi="Arial"/>
          <w:sz w:val="22"/>
        </w:rPr>
        <w:t>TANKER TRAILER</w:t>
      </w:r>
      <w:r>
        <w:rPr>
          <w:rFonts w:ascii="Arial" w:hAnsi="Arial"/>
          <w:sz w:val="22"/>
        </w:rPr>
        <w:t xml:space="preserve">. By </w:t>
      </w:r>
      <w:proofErr w:type="gramStart"/>
      <w:r>
        <w:rPr>
          <w:rFonts w:ascii="Arial" w:hAnsi="Arial"/>
          <w:sz w:val="22"/>
        </w:rPr>
        <w:t>this  provision</w:t>
      </w:r>
      <w:proofErr w:type="gramEnd"/>
      <w:r>
        <w:rPr>
          <w:rFonts w:ascii="Arial" w:hAnsi="Arial"/>
          <w:sz w:val="22"/>
        </w:rPr>
        <w:t xml:space="preserve">, Lessee expressly authorizes Lessor or Lessor's agent to enter any  premises owned or controlled by Lessee, or Lessee's agents and assigns, where the </w:t>
      </w:r>
      <w:r w:rsidR="00F901E9">
        <w:rPr>
          <w:rFonts w:ascii="Arial" w:hAnsi="Arial"/>
          <w:sz w:val="22"/>
        </w:rPr>
        <w:t>TANKER TRAILER</w:t>
      </w:r>
      <w:r>
        <w:rPr>
          <w:rFonts w:ascii="Arial" w:hAnsi="Arial"/>
          <w:sz w:val="22"/>
        </w:rPr>
        <w:t xml:space="preserve"> is located for the purpose of repossessing and removing </w:t>
      </w:r>
      <w:r w:rsidR="00F901E9">
        <w:rPr>
          <w:rFonts w:ascii="Arial" w:hAnsi="Arial"/>
          <w:sz w:val="22"/>
        </w:rPr>
        <w:t>TANKER TRAILER</w:t>
      </w:r>
      <w:r>
        <w:rPr>
          <w:rFonts w:ascii="Arial" w:hAnsi="Arial"/>
          <w:sz w:val="22"/>
        </w:rPr>
        <w:t xml:space="preserve">. Lessee specifically waives any right of action Lessee </w:t>
      </w:r>
      <w:proofErr w:type="gramStart"/>
      <w:r>
        <w:rPr>
          <w:rFonts w:ascii="Arial" w:hAnsi="Arial"/>
          <w:sz w:val="22"/>
        </w:rPr>
        <w:t>might  otherwise</w:t>
      </w:r>
      <w:proofErr w:type="gramEnd"/>
      <w:r>
        <w:rPr>
          <w:rFonts w:ascii="Arial" w:hAnsi="Arial"/>
          <w:sz w:val="22"/>
        </w:rPr>
        <w:t xml:space="preserve"> have arising out of the entry and repossession, and releases Lessor  from any claim for trespass or damage caused by reason of the entry,  repossession, or removal. </w:t>
      </w:r>
    </w:p>
    <w:p w14:paraId="23D15BD2" w14:textId="77777777" w:rsidR="00A8018A" w:rsidRDefault="00A8018A">
      <w:pPr>
        <w:widowControl w:val="0"/>
        <w:jc w:val="center"/>
        <w:rPr>
          <w:rFonts w:ascii="Arial" w:hAnsi="Arial"/>
          <w:sz w:val="22"/>
        </w:rPr>
      </w:pPr>
    </w:p>
    <w:p w14:paraId="215B1EF6" w14:textId="2914FF73" w:rsidR="00811F83" w:rsidRDefault="00811F83">
      <w:pPr>
        <w:widowControl w:val="0"/>
        <w:jc w:val="center"/>
        <w:rPr>
          <w:rFonts w:ascii="Arial" w:hAnsi="Arial"/>
          <w:sz w:val="22"/>
        </w:rPr>
      </w:pPr>
      <w:r>
        <w:rPr>
          <w:rFonts w:ascii="Arial" w:hAnsi="Arial"/>
          <w:sz w:val="22"/>
        </w:rPr>
        <w:lastRenderedPageBreak/>
        <w:t xml:space="preserve">ARTICLE </w:t>
      </w:r>
      <w:r w:rsidR="00A8018A">
        <w:rPr>
          <w:rFonts w:ascii="Arial" w:hAnsi="Arial"/>
          <w:sz w:val="22"/>
        </w:rPr>
        <w:t>18</w:t>
      </w:r>
      <w:r>
        <w:rPr>
          <w:rFonts w:ascii="Arial" w:hAnsi="Arial"/>
          <w:sz w:val="22"/>
        </w:rPr>
        <w:t xml:space="preserve"> </w:t>
      </w:r>
    </w:p>
    <w:p w14:paraId="3FBF9317" w14:textId="77777777" w:rsidR="00811F83" w:rsidRDefault="00811F83">
      <w:pPr>
        <w:widowControl w:val="0"/>
        <w:jc w:val="center"/>
        <w:rPr>
          <w:rFonts w:ascii="Arial" w:hAnsi="Arial"/>
          <w:sz w:val="22"/>
        </w:rPr>
      </w:pPr>
      <w:r>
        <w:rPr>
          <w:rFonts w:ascii="Arial" w:hAnsi="Arial"/>
          <w:sz w:val="22"/>
        </w:rPr>
        <w:t xml:space="preserve">GENERAL PROVISIONS </w:t>
      </w:r>
    </w:p>
    <w:p w14:paraId="337ABD63" w14:textId="77777777" w:rsidR="00811F83" w:rsidRDefault="00811F83">
      <w:pPr>
        <w:widowControl w:val="0"/>
        <w:jc w:val="both"/>
        <w:rPr>
          <w:rFonts w:ascii="Arial" w:hAnsi="Arial"/>
          <w:sz w:val="22"/>
        </w:rPr>
      </w:pPr>
    </w:p>
    <w:p w14:paraId="06C04540" w14:textId="3204B73D" w:rsidR="00811F83" w:rsidRDefault="00A8018A">
      <w:pPr>
        <w:widowControl w:val="0"/>
        <w:jc w:val="both"/>
        <w:rPr>
          <w:rFonts w:ascii="Arial" w:hAnsi="Arial"/>
          <w:sz w:val="22"/>
        </w:rPr>
      </w:pPr>
      <w:r>
        <w:rPr>
          <w:rFonts w:ascii="Arial" w:hAnsi="Arial"/>
          <w:sz w:val="22"/>
        </w:rPr>
        <w:t>18</w:t>
      </w:r>
      <w:r w:rsidR="00811F83">
        <w:rPr>
          <w:rFonts w:ascii="Arial" w:hAnsi="Arial"/>
          <w:sz w:val="22"/>
        </w:rPr>
        <w:t xml:space="preserve">.01. </w:t>
      </w:r>
      <w:r w:rsidR="00811F83">
        <w:rPr>
          <w:rFonts w:ascii="Arial" w:hAnsi="Arial"/>
          <w:b/>
          <w:sz w:val="22"/>
          <w:u w:val="single"/>
        </w:rPr>
        <w:t>Notices.</w:t>
      </w:r>
      <w:r w:rsidR="00811F83">
        <w:rPr>
          <w:rFonts w:ascii="Arial" w:hAnsi="Arial"/>
          <w:sz w:val="22"/>
        </w:rPr>
        <w:t xml:space="preserve">  All notices required to be given under this </w:t>
      </w:r>
      <w:proofErr w:type="gramStart"/>
      <w:r w:rsidR="00811F83">
        <w:rPr>
          <w:rFonts w:ascii="Arial" w:hAnsi="Arial"/>
          <w:sz w:val="22"/>
        </w:rPr>
        <w:t>Lease  must</w:t>
      </w:r>
      <w:proofErr w:type="gramEnd"/>
      <w:r w:rsidR="00811F83">
        <w:rPr>
          <w:rFonts w:ascii="Arial" w:hAnsi="Arial"/>
          <w:sz w:val="22"/>
        </w:rPr>
        <w:t xml:space="preserve"> be in writing. Notices under this Lease will be deemed duly served </w:t>
      </w:r>
      <w:proofErr w:type="gramStart"/>
      <w:r w:rsidR="00811F83">
        <w:rPr>
          <w:rFonts w:ascii="Arial" w:hAnsi="Arial"/>
          <w:sz w:val="22"/>
        </w:rPr>
        <w:t>and  given</w:t>
      </w:r>
      <w:proofErr w:type="gramEnd"/>
      <w:r w:rsidR="00811F83">
        <w:rPr>
          <w:rFonts w:ascii="Arial" w:hAnsi="Arial"/>
          <w:sz w:val="22"/>
        </w:rPr>
        <w:t xml:space="preserve"> when either (a) personally delivered to the party or the designated  agent of the party to whom they are directed; or (b) deposited in the United  States mail, first class postage prepaid, addressed to the party at the address given for the party in this Lease. </w:t>
      </w:r>
    </w:p>
    <w:p w14:paraId="192D6A44" w14:textId="77777777" w:rsidR="00811F83" w:rsidRDefault="00811F83">
      <w:pPr>
        <w:widowControl w:val="0"/>
        <w:jc w:val="both"/>
        <w:rPr>
          <w:rFonts w:ascii="Arial" w:hAnsi="Arial"/>
          <w:sz w:val="22"/>
        </w:rPr>
      </w:pPr>
    </w:p>
    <w:p w14:paraId="7E526726" w14:textId="3AE2A3F4" w:rsidR="00811F83" w:rsidRDefault="00A8018A">
      <w:pPr>
        <w:widowControl w:val="0"/>
        <w:jc w:val="both"/>
        <w:rPr>
          <w:rFonts w:ascii="Arial" w:hAnsi="Arial"/>
          <w:sz w:val="22"/>
        </w:rPr>
      </w:pPr>
      <w:r>
        <w:rPr>
          <w:rFonts w:ascii="Arial" w:hAnsi="Arial"/>
          <w:sz w:val="22"/>
        </w:rPr>
        <w:t>18</w:t>
      </w:r>
      <w:r w:rsidR="00811F83">
        <w:rPr>
          <w:rFonts w:ascii="Arial" w:hAnsi="Arial"/>
          <w:sz w:val="22"/>
        </w:rPr>
        <w:t>.</w:t>
      </w:r>
      <w:proofErr w:type="gramStart"/>
      <w:r w:rsidR="00811F83">
        <w:rPr>
          <w:rFonts w:ascii="Arial" w:hAnsi="Arial"/>
          <w:sz w:val="22"/>
        </w:rPr>
        <w:t>02.</w:t>
      </w:r>
      <w:r w:rsidR="00811F83">
        <w:rPr>
          <w:rFonts w:ascii="Arial" w:hAnsi="Arial"/>
          <w:b/>
          <w:sz w:val="22"/>
          <w:u w:val="single"/>
        </w:rPr>
        <w:t>Change</w:t>
      </w:r>
      <w:proofErr w:type="gramEnd"/>
      <w:r w:rsidR="00811F83">
        <w:rPr>
          <w:rFonts w:ascii="Arial" w:hAnsi="Arial"/>
          <w:b/>
          <w:sz w:val="22"/>
          <w:u w:val="single"/>
        </w:rPr>
        <w:t xml:space="preserve"> of Address.</w:t>
      </w:r>
      <w:r w:rsidR="00811F83">
        <w:rPr>
          <w:rFonts w:ascii="Arial" w:hAnsi="Arial"/>
          <w:sz w:val="22"/>
        </w:rPr>
        <w:t xml:space="preserve">  Either party may change its address for </w:t>
      </w:r>
      <w:proofErr w:type="gramStart"/>
      <w:r w:rsidR="00811F83">
        <w:rPr>
          <w:rFonts w:ascii="Arial" w:hAnsi="Arial"/>
          <w:sz w:val="22"/>
        </w:rPr>
        <w:t>the  purpose</w:t>
      </w:r>
      <w:proofErr w:type="gramEnd"/>
      <w:r w:rsidR="00811F83">
        <w:rPr>
          <w:rFonts w:ascii="Arial" w:hAnsi="Arial"/>
          <w:sz w:val="22"/>
        </w:rPr>
        <w:t xml:space="preserve"> of this Lease by giving written notice of the changed address in the  manner specified in Paragraph </w:t>
      </w:r>
      <w:r>
        <w:rPr>
          <w:rFonts w:ascii="Arial" w:hAnsi="Arial"/>
          <w:sz w:val="22"/>
        </w:rPr>
        <w:t>18</w:t>
      </w:r>
      <w:r w:rsidR="00811F83">
        <w:rPr>
          <w:rFonts w:ascii="Arial" w:hAnsi="Arial"/>
          <w:sz w:val="22"/>
        </w:rPr>
        <w:t xml:space="preserve">.01. </w:t>
      </w:r>
    </w:p>
    <w:p w14:paraId="3A4C22B4" w14:textId="77777777" w:rsidR="00811F83" w:rsidRDefault="00811F83">
      <w:pPr>
        <w:widowControl w:val="0"/>
        <w:jc w:val="both"/>
        <w:rPr>
          <w:rFonts w:ascii="Arial" w:hAnsi="Arial"/>
          <w:sz w:val="22"/>
        </w:rPr>
      </w:pPr>
    </w:p>
    <w:p w14:paraId="15DC1DA6" w14:textId="47D5CAAB" w:rsidR="00811F83" w:rsidRDefault="00A8018A">
      <w:pPr>
        <w:widowControl w:val="0"/>
        <w:jc w:val="both"/>
        <w:rPr>
          <w:rFonts w:ascii="Arial" w:hAnsi="Arial"/>
          <w:sz w:val="22"/>
        </w:rPr>
      </w:pPr>
      <w:r>
        <w:rPr>
          <w:rFonts w:ascii="Arial" w:hAnsi="Arial"/>
          <w:sz w:val="22"/>
        </w:rPr>
        <w:t>18</w:t>
      </w:r>
      <w:r w:rsidR="00811F83">
        <w:rPr>
          <w:rFonts w:ascii="Arial" w:hAnsi="Arial"/>
          <w:sz w:val="22"/>
        </w:rPr>
        <w:t xml:space="preserve">.03. </w:t>
      </w:r>
      <w:r w:rsidR="00811F83">
        <w:rPr>
          <w:rFonts w:ascii="Arial" w:hAnsi="Arial"/>
          <w:b/>
          <w:sz w:val="22"/>
          <w:u w:val="single"/>
        </w:rPr>
        <w:t>Amendment, Modification, and Waiver.</w:t>
      </w:r>
      <w:r w:rsidR="00811F83">
        <w:rPr>
          <w:rFonts w:ascii="Arial" w:hAnsi="Arial"/>
          <w:sz w:val="22"/>
        </w:rPr>
        <w:t xml:space="preserve">  This Lease may not be amended, modified, </w:t>
      </w:r>
      <w:proofErr w:type="gramStart"/>
      <w:r w:rsidR="00811F83">
        <w:rPr>
          <w:rFonts w:ascii="Arial" w:hAnsi="Arial"/>
          <w:sz w:val="22"/>
        </w:rPr>
        <w:t>or  altered</w:t>
      </w:r>
      <w:proofErr w:type="gramEnd"/>
      <w:r w:rsidR="00811F83">
        <w:rPr>
          <w:rFonts w:ascii="Arial" w:hAnsi="Arial"/>
          <w:sz w:val="22"/>
        </w:rPr>
        <w:t xml:space="preserve"> in any manner except in a writing signed by all parties. No </w:t>
      </w:r>
      <w:proofErr w:type="gramStart"/>
      <w:r w:rsidR="00811F83">
        <w:rPr>
          <w:rFonts w:ascii="Arial" w:hAnsi="Arial"/>
          <w:sz w:val="22"/>
        </w:rPr>
        <w:t>covenant  or</w:t>
      </w:r>
      <w:proofErr w:type="gramEnd"/>
      <w:r w:rsidR="00811F83">
        <w:rPr>
          <w:rFonts w:ascii="Arial" w:hAnsi="Arial"/>
          <w:sz w:val="22"/>
        </w:rPr>
        <w:t xml:space="preserve"> condition of this Lease may be waived except by the written consent of  Lessor. Any such written waiver of any term of this Lease is effective only in the specific instance and for the specific purpose given. </w:t>
      </w:r>
    </w:p>
    <w:p w14:paraId="386A1D02" w14:textId="77777777" w:rsidR="00811F83" w:rsidRDefault="00811F83">
      <w:pPr>
        <w:widowControl w:val="0"/>
        <w:jc w:val="both"/>
        <w:rPr>
          <w:rFonts w:ascii="Arial" w:hAnsi="Arial"/>
          <w:sz w:val="22"/>
        </w:rPr>
      </w:pPr>
    </w:p>
    <w:p w14:paraId="59E795F0" w14:textId="0EBEA1F5" w:rsidR="00811F83" w:rsidRDefault="00A8018A">
      <w:pPr>
        <w:widowControl w:val="0"/>
        <w:jc w:val="both"/>
        <w:rPr>
          <w:rFonts w:ascii="Arial" w:hAnsi="Arial"/>
          <w:sz w:val="22"/>
        </w:rPr>
      </w:pPr>
      <w:r>
        <w:rPr>
          <w:rFonts w:ascii="Arial" w:hAnsi="Arial"/>
          <w:sz w:val="22"/>
        </w:rPr>
        <w:t>18</w:t>
      </w:r>
      <w:r w:rsidR="00811F83">
        <w:rPr>
          <w:rFonts w:ascii="Arial" w:hAnsi="Arial"/>
          <w:sz w:val="22"/>
        </w:rPr>
        <w:t xml:space="preserve">.04. </w:t>
      </w:r>
      <w:r w:rsidR="00811F83">
        <w:rPr>
          <w:rFonts w:ascii="Arial" w:hAnsi="Arial"/>
          <w:b/>
          <w:sz w:val="22"/>
          <w:u w:val="single"/>
        </w:rPr>
        <w:t>Additional Property Added to Lease.</w:t>
      </w:r>
      <w:r w:rsidR="00811F83">
        <w:rPr>
          <w:rFonts w:ascii="Arial" w:hAnsi="Arial"/>
          <w:sz w:val="22"/>
        </w:rPr>
        <w:t xml:space="preserve">  Additional property may, from time to time, </w:t>
      </w:r>
      <w:proofErr w:type="gramStart"/>
      <w:r w:rsidR="00811F83">
        <w:rPr>
          <w:rFonts w:ascii="Arial" w:hAnsi="Arial"/>
          <w:sz w:val="22"/>
        </w:rPr>
        <w:t>be  added</w:t>
      </w:r>
      <w:proofErr w:type="gramEnd"/>
      <w:r w:rsidR="00811F83">
        <w:rPr>
          <w:rFonts w:ascii="Arial" w:hAnsi="Arial"/>
          <w:sz w:val="22"/>
        </w:rPr>
        <w:t xml:space="preserve"> as the subject matter of this Lease as agreed by the parties.</w:t>
      </w:r>
    </w:p>
    <w:p w14:paraId="24700B94" w14:textId="77777777" w:rsidR="00811F83" w:rsidRDefault="00811F83">
      <w:pPr>
        <w:widowControl w:val="0"/>
        <w:jc w:val="both"/>
        <w:rPr>
          <w:rFonts w:ascii="Arial" w:hAnsi="Arial"/>
          <w:sz w:val="22"/>
        </w:rPr>
      </w:pPr>
    </w:p>
    <w:p w14:paraId="7978FC1D" w14:textId="515840AB" w:rsidR="00811F83" w:rsidRDefault="00A8018A">
      <w:pPr>
        <w:widowControl w:val="0"/>
        <w:jc w:val="both"/>
        <w:rPr>
          <w:rFonts w:ascii="Arial" w:hAnsi="Arial"/>
          <w:sz w:val="22"/>
        </w:rPr>
      </w:pPr>
      <w:r>
        <w:rPr>
          <w:rFonts w:ascii="Arial" w:hAnsi="Arial"/>
          <w:sz w:val="22"/>
        </w:rPr>
        <w:t>18</w:t>
      </w:r>
      <w:r w:rsidR="00811F83">
        <w:rPr>
          <w:rFonts w:ascii="Arial" w:hAnsi="Arial"/>
          <w:sz w:val="22"/>
        </w:rPr>
        <w:t xml:space="preserve">.05. </w:t>
      </w:r>
      <w:r w:rsidR="00811F83">
        <w:rPr>
          <w:rFonts w:ascii="Arial" w:hAnsi="Arial"/>
          <w:b/>
          <w:sz w:val="22"/>
          <w:u w:val="single"/>
        </w:rPr>
        <w:t>Entire Agreement.</w:t>
      </w:r>
      <w:r w:rsidR="00811F83">
        <w:rPr>
          <w:rFonts w:ascii="Arial" w:hAnsi="Arial"/>
          <w:sz w:val="22"/>
        </w:rPr>
        <w:t xml:space="preserve">  This Lease constitute the entire agreement between the parties. No agreements, representations, or warranties other than those specifically set forth in this Lease are binding on any of the parties. </w:t>
      </w:r>
    </w:p>
    <w:p w14:paraId="316CCC16" w14:textId="77777777" w:rsidR="00811F83" w:rsidRDefault="00811F83">
      <w:pPr>
        <w:widowControl w:val="0"/>
        <w:jc w:val="both"/>
        <w:rPr>
          <w:rFonts w:ascii="Arial" w:hAnsi="Arial"/>
          <w:sz w:val="22"/>
        </w:rPr>
      </w:pPr>
    </w:p>
    <w:p w14:paraId="35DE4308" w14:textId="41B5D2D6" w:rsidR="00811F83" w:rsidRDefault="00A8018A">
      <w:pPr>
        <w:widowControl w:val="0"/>
        <w:jc w:val="both"/>
        <w:rPr>
          <w:rFonts w:ascii="Arial" w:hAnsi="Arial"/>
          <w:sz w:val="22"/>
        </w:rPr>
      </w:pPr>
      <w:r>
        <w:rPr>
          <w:rFonts w:ascii="Arial" w:hAnsi="Arial"/>
          <w:sz w:val="22"/>
        </w:rPr>
        <w:t>18</w:t>
      </w:r>
      <w:r w:rsidR="00811F83">
        <w:rPr>
          <w:rFonts w:ascii="Arial" w:hAnsi="Arial"/>
          <w:sz w:val="22"/>
        </w:rPr>
        <w:t xml:space="preserve">.06. </w:t>
      </w:r>
      <w:r w:rsidR="00811F83">
        <w:rPr>
          <w:rFonts w:ascii="Arial" w:hAnsi="Arial"/>
          <w:b/>
          <w:sz w:val="22"/>
          <w:u w:val="single"/>
        </w:rPr>
        <w:t>Choice of Law.</w:t>
      </w:r>
      <w:r w:rsidR="00811F83">
        <w:rPr>
          <w:rFonts w:ascii="Arial" w:hAnsi="Arial"/>
          <w:sz w:val="22"/>
        </w:rPr>
        <w:t xml:space="preserve">  This Lease has been executed and delivered in the State of Texas and shall be interpreted under and construed in accordance with the law of Texas. It is agreed that Texas law will control the validity </w:t>
      </w:r>
      <w:proofErr w:type="gramStart"/>
      <w:r w:rsidR="00811F83">
        <w:rPr>
          <w:rFonts w:ascii="Arial" w:hAnsi="Arial"/>
          <w:sz w:val="22"/>
        </w:rPr>
        <w:t>of  and</w:t>
      </w:r>
      <w:proofErr w:type="gramEnd"/>
      <w:r w:rsidR="00811F83">
        <w:rPr>
          <w:rFonts w:ascii="Arial" w:hAnsi="Arial"/>
          <w:sz w:val="22"/>
        </w:rPr>
        <w:t xml:space="preserve">  the obligations created by this Lease. </w:t>
      </w:r>
    </w:p>
    <w:p w14:paraId="2ABE57FC" w14:textId="77777777" w:rsidR="00811F83" w:rsidRDefault="00811F83">
      <w:pPr>
        <w:widowControl w:val="0"/>
        <w:jc w:val="both"/>
        <w:rPr>
          <w:rFonts w:ascii="Arial" w:hAnsi="Arial"/>
          <w:sz w:val="22"/>
        </w:rPr>
      </w:pPr>
    </w:p>
    <w:p w14:paraId="63421C5C" w14:textId="448124C1" w:rsidR="00811F83" w:rsidRDefault="00A8018A">
      <w:pPr>
        <w:widowControl w:val="0"/>
        <w:jc w:val="both"/>
        <w:rPr>
          <w:rFonts w:ascii="Arial" w:hAnsi="Arial"/>
          <w:sz w:val="22"/>
        </w:rPr>
      </w:pPr>
      <w:r>
        <w:rPr>
          <w:rFonts w:ascii="Arial" w:hAnsi="Arial"/>
          <w:sz w:val="22"/>
        </w:rPr>
        <w:t>18</w:t>
      </w:r>
      <w:r w:rsidR="00811F83">
        <w:rPr>
          <w:rFonts w:ascii="Arial" w:hAnsi="Arial"/>
          <w:sz w:val="22"/>
        </w:rPr>
        <w:t xml:space="preserve">.07. </w:t>
      </w:r>
      <w:r w:rsidR="00811F83">
        <w:rPr>
          <w:rFonts w:ascii="Arial" w:hAnsi="Arial"/>
          <w:b/>
          <w:sz w:val="22"/>
          <w:u w:val="single"/>
        </w:rPr>
        <w:t>Severability.</w:t>
      </w:r>
      <w:r w:rsidR="00811F83">
        <w:rPr>
          <w:rFonts w:ascii="Arial" w:hAnsi="Arial"/>
          <w:sz w:val="22"/>
        </w:rPr>
        <w:t xml:space="preserve">  If one or more of the provisions of this Lease, or the application of any provision to any party or circumstance, is </w:t>
      </w:r>
      <w:proofErr w:type="gramStart"/>
      <w:r w:rsidR="00811F83">
        <w:rPr>
          <w:rFonts w:ascii="Arial" w:hAnsi="Arial"/>
          <w:sz w:val="22"/>
        </w:rPr>
        <w:t>held  invalid</w:t>
      </w:r>
      <w:proofErr w:type="gramEnd"/>
      <w:r w:rsidR="00811F83">
        <w:rPr>
          <w:rFonts w:ascii="Arial" w:hAnsi="Arial"/>
          <w:sz w:val="22"/>
        </w:rPr>
        <w:t xml:space="preserve">, unenforceable, or illegal in any respect, the remainder of this Lease and the application of the provision to the other parties or circumstances remain valid and in full force and effect. </w:t>
      </w:r>
    </w:p>
    <w:p w14:paraId="7A46F000" w14:textId="77777777" w:rsidR="00811F83" w:rsidRDefault="00811F83">
      <w:pPr>
        <w:widowControl w:val="0"/>
        <w:jc w:val="both"/>
        <w:rPr>
          <w:rFonts w:ascii="Arial" w:hAnsi="Arial"/>
          <w:sz w:val="22"/>
        </w:rPr>
      </w:pPr>
    </w:p>
    <w:p w14:paraId="0E723680" w14:textId="1C6AB3D1" w:rsidR="00811F83" w:rsidRDefault="00A8018A">
      <w:pPr>
        <w:widowControl w:val="0"/>
        <w:jc w:val="both"/>
        <w:rPr>
          <w:rFonts w:ascii="Arial" w:hAnsi="Arial"/>
          <w:sz w:val="22"/>
        </w:rPr>
      </w:pPr>
      <w:r>
        <w:rPr>
          <w:rFonts w:ascii="Arial" w:hAnsi="Arial"/>
          <w:sz w:val="22"/>
        </w:rPr>
        <w:t>18</w:t>
      </w:r>
      <w:r w:rsidR="00811F83">
        <w:rPr>
          <w:rFonts w:ascii="Arial" w:hAnsi="Arial"/>
          <w:sz w:val="22"/>
        </w:rPr>
        <w:t xml:space="preserve">.08. </w:t>
      </w:r>
      <w:r w:rsidR="00811F83">
        <w:rPr>
          <w:rFonts w:ascii="Arial" w:hAnsi="Arial"/>
          <w:b/>
          <w:sz w:val="22"/>
          <w:u w:val="single"/>
        </w:rPr>
        <w:t>Heirs and Successors.</w:t>
      </w:r>
      <w:r w:rsidR="00811F83">
        <w:rPr>
          <w:rFonts w:ascii="Arial" w:hAnsi="Arial"/>
          <w:sz w:val="22"/>
        </w:rPr>
        <w:t xml:space="preserve">  This Lease and each of its provisions is </w:t>
      </w:r>
      <w:proofErr w:type="gramStart"/>
      <w:r w:rsidR="00811F83">
        <w:rPr>
          <w:rFonts w:ascii="Arial" w:hAnsi="Arial"/>
          <w:sz w:val="22"/>
        </w:rPr>
        <w:t>binding  on</w:t>
      </w:r>
      <w:proofErr w:type="gramEnd"/>
      <w:r w:rsidR="00811F83">
        <w:rPr>
          <w:rFonts w:ascii="Arial" w:hAnsi="Arial"/>
          <w:sz w:val="22"/>
        </w:rPr>
        <w:t xml:space="preserve"> and inures to the benefit of the respective heirs, assignees, executors, administrators, trustees, and successors of the parties. Nothing in this paragraph may be construed as a consent by Lessor to any assignment by </w:t>
      </w:r>
      <w:proofErr w:type="gramStart"/>
      <w:r w:rsidR="00811F83">
        <w:rPr>
          <w:rFonts w:ascii="Arial" w:hAnsi="Arial"/>
          <w:sz w:val="22"/>
        </w:rPr>
        <w:t>Lessee  of</w:t>
      </w:r>
      <w:proofErr w:type="gramEnd"/>
      <w:r w:rsidR="00811F83">
        <w:rPr>
          <w:rFonts w:ascii="Arial" w:hAnsi="Arial"/>
          <w:sz w:val="22"/>
        </w:rPr>
        <w:t xml:space="preserve"> any interest this Lease except as provided in Article 1</w:t>
      </w:r>
      <w:r>
        <w:rPr>
          <w:rFonts w:ascii="Arial" w:hAnsi="Arial"/>
          <w:sz w:val="22"/>
        </w:rPr>
        <w:t>3</w:t>
      </w:r>
      <w:r w:rsidR="00811F83">
        <w:rPr>
          <w:rFonts w:ascii="Arial" w:hAnsi="Arial"/>
          <w:sz w:val="22"/>
        </w:rPr>
        <w:t xml:space="preserve"> of this Lease. </w:t>
      </w:r>
    </w:p>
    <w:p w14:paraId="4EA181C6" w14:textId="77777777" w:rsidR="00811F83" w:rsidRDefault="00811F83">
      <w:pPr>
        <w:widowControl w:val="0"/>
        <w:jc w:val="both"/>
        <w:rPr>
          <w:rFonts w:ascii="Arial" w:hAnsi="Arial"/>
          <w:sz w:val="22"/>
        </w:rPr>
      </w:pPr>
    </w:p>
    <w:p w14:paraId="24FC6864" w14:textId="12DDB373" w:rsidR="00811F83" w:rsidRDefault="00A8018A">
      <w:pPr>
        <w:widowControl w:val="0"/>
        <w:jc w:val="both"/>
        <w:rPr>
          <w:rFonts w:ascii="Arial" w:hAnsi="Arial"/>
          <w:sz w:val="22"/>
        </w:rPr>
      </w:pPr>
      <w:r>
        <w:rPr>
          <w:rFonts w:ascii="Arial" w:hAnsi="Arial"/>
          <w:sz w:val="22"/>
        </w:rPr>
        <w:t>18</w:t>
      </w:r>
      <w:r w:rsidR="00811F83">
        <w:rPr>
          <w:rFonts w:ascii="Arial" w:hAnsi="Arial"/>
          <w:sz w:val="22"/>
        </w:rPr>
        <w:t xml:space="preserve">.09. </w:t>
      </w:r>
      <w:r w:rsidR="00811F83">
        <w:rPr>
          <w:rFonts w:ascii="Arial" w:hAnsi="Arial"/>
          <w:b/>
          <w:sz w:val="22"/>
          <w:u w:val="single"/>
        </w:rPr>
        <w:t>Time of Essence.</w:t>
      </w:r>
      <w:r w:rsidR="00811F83">
        <w:rPr>
          <w:rFonts w:ascii="Arial" w:hAnsi="Arial"/>
          <w:sz w:val="22"/>
        </w:rPr>
        <w:t xml:space="preserve">  Time is of the essence in this Lease and in </w:t>
      </w:r>
      <w:proofErr w:type="gramStart"/>
      <w:r w:rsidR="00811F83">
        <w:rPr>
          <w:rFonts w:ascii="Arial" w:hAnsi="Arial"/>
          <w:sz w:val="22"/>
        </w:rPr>
        <w:t>each  provision</w:t>
      </w:r>
      <w:proofErr w:type="gramEnd"/>
      <w:r w:rsidR="00811F83">
        <w:rPr>
          <w:rFonts w:ascii="Arial" w:hAnsi="Arial"/>
          <w:sz w:val="22"/>
        </w:rPr>
        <w:t xml:space="preserve"> contained in it. Each provision of this Lease is agreed by </w:t>
      </w:r>
      <w:proofErr w:type="gramStart"/>
      <w:r w:rsidR="00811F83">
        <w:rPr>
          <w:rFonts w:ascii="Arial" w:hAnsi="Arial"/>
          <w:sz w:val="22"/>
        </w:rPr>
        <w:t>the  parties</w:t>
      </w:r>
      <w:proofErr w:type="gramEnd"/>
      <w:r w:rsidR="00811F83">
        <w:rPr>
          <w:rFonts w:ascii="Arial" w:hAnsi="Arial"/>
          <w:sz w:val="22"/>
        </w:rPr>
        <w:t xml:space="preserve"> to be a material, necessary, and essential part of this Lease. </w:t>
      </w:r>
    </w:p>
    <w:p w14:paraId="023D878B" w14:textId="77777777" w:rsidR="00811F83" w:rsidRDefault="00811F83">
      <w:pPr>
        <w:widowControl w:val="0"/>
        <w:jc w:val="both"/>
        <w:rPr>
          <w:rFonts w:ascii="Arial" w:hAnsi="Arial"/>
          <w:sz w:val="22"/>
        </w:rPr>
      </w:pPr>
    </w:p>
    <w:p w14:paraId="0D85905A" w14:textId="2D49E3A8" w:rsidR="00811F83" w:rsidRDefault="00811F83">
      <w:pPr>
        <w:widowControl w:val="0"/>
        <w:jc w:val="both"/>
        <w:rPr>
          <w:rFonts w:ascii="Arial" w:hAnsi="Arial"/>
          <w:sz w:val="22"/>
        </w:rPr>
      </w:pPr>
      <w:r>
        <w:rPr>
          <w:rFonts w:ascii="Arial" w:hAnsi="Arial"/>
          <w:sz w:val="22"/>
        </w:rPr>
        <w:tab/>
        <w:t xml:space="preserve">Dated: ___ </w:t>
      </w:r>
    </w:p>
    <w:p w14:paraId="57FF90A8" w14:textId="77777777" w:rsidR="00811F83" w:rsidRDefault="00811F83">
      <w:pPr>
        <w:widowControl w:val="0"/>
        <w:jc w:val="both"/>
        <w:rPr>
          <w:rFonts w:ascii="Arial" w:hAnsi="Arial"/>
          <w:sz w:val="22"/>
        </w:rPr>
      </w:pPr>
    </w:p>
    <w:p w14:paraId="7AF28953" w14:textId="3EBF4F13" w:rsidR="00A8018A" w:rsidRDefault="00811F83">
      <w:pPr>
        <w:widowControl w:val="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LESSOR:</w:t>
      </w:r>
    </w:p>
    <w:p w14:paraId="0C654E0C" w14:textId="77777777" w:rsidR="00A8018A" w:rsidRDefault="00A8018A">
      <w:pPr>
        <w:widowControl w:val="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DD121B1" w14:textId="3DFBA692" w:rsidR="00A8018A" w:rsidRPr="00A8018A" w:rsidRDefault="00A8018A" w:rsidP="00A8018A">
      <w:pPr>
        <w:widowControl w:val="0"/>
        <w:ind w:firstLine="4320"/>
        <w:jc w:val="both"/>
        <w:rPr>
          <w:rFonts w:ascii="Arial" w:hAnsi="Arial"/>
          <w:b/>
          <w:bCs/>
          <w:sz w:val="22"/>
        </w:rPr>
      </w:pPr>
      <w:r w:rsidRPr="00A8018A">
        <w:rPr>
          <w:rFonts w:ascii="Arial" w:hAnsi="Arial"/>
          <w:b/>
          <w:bCs/>
          <w:sz w:val="22"/>
        </w:rPr>
        <w:t xml:space="preserve">WILLDA </w:t>
      </w:r>
      <w:proofErr w:type="gramStart"/>
      <w:r w:rsidRPr="00A8018A">
        <w:rPr>
          <w:rFonts w:ascii="Arial" w:hAnsi="Arial"/>
          <w:b/>
          <w:bCs/>
          <w:sz w:val="22"/>
        </w:rPr>
        <w:t>BEAST ,</w:t>
      </w:r>
      <w:proofErr w:type="gramEnd"/>
      <w:r w:rsidRPr="00A8018A">
        <w:rPr>
          <w:rFonts w:ascii="Arial" w:hAnsi="Arial"/>
          <w:b/>
          <w:bCs/>
          <w:sz w:val="22"/>
        </w:rPr>
        <w:t xml:space="preserve"> LLC,</w:t>
      </w:r>
    </w:p>
    <w:p w14:paraId="025D6436" w14:textId="66564C4F" w:rsidR="00811F83" w:rsidRPr="00A8018A" w:rsidRDefault="00A8018A" w:rsidP="00A8018A">
      <w:pPr>
        <w:widowControl w:val="0"/>
        <w:ind w:firstLine="4320"/>
        <w:jc w:val="both"/>
        <w:rPr>
          <w:rFonts w:ascii="Arial" w:hAnsi="Arial"/>
          <w:sz w:val="22"/>
        </w:rPr>
      </w:pPr>
      <w:r w:rsidRPr="00A8018A">
        <w:rPr>
          <w:rFonts w:ascii="Arial" w:hAnsi="Arial"/>
          <w:sz w:val="22"/>
        </w:rPr>
        <w:t xml:space="preserve">a </w:t>
      </w:r>
      <w:r>
        <w:rPr>
          <w:rFonts w:ascii="Arial" w:hAnsi="Arial"/>
          <w:sz w:val="22"/>
        </w:rPr>
        <w:t>T</w:t>
      </w:r>
      <w:r w:rsidRPr="00A8018A">
        <w:rPr>
          <w:rFonts w:ascii="Arial" w:hAnsi="Arial"/>
          <w:sz w:val="22"/>
        </w:rPr>
        <w:t>exas limited liability company</w:t>
      </w:r>
      <w:r w:rsidR="00811F83" w:rsidRPr="00A8018A">
        <w:rPr>
          <w:rFonts w:ascii="Arial" w:hAnsi="Arial"/>
          <w:sz w:val="22"/>
        </w:rPr>
        <w:t xml:space="preserve"> </w:t>
      </w:r>
    </w:p>
    <w:p w14:paraId="4FA0B7AC" w14:textId="63B330AD" w:rsidR="00A8018A" w:rsidRDefault="00A8018A" w:rsidP="00A8018A">
      <w:pPr>
        <w:widowControl w:val="0"/>
        <w:ind w:firstLine="4320"/>
        <w:jc w:val="both"/>
        <w:rPr>
          <w:rFonts w:ascii="Arial" w:hAnsi="Arial"/>
          <w:sz w:val="22"/>
        </w:rPr>
      </w:pPr>
    </w:p>
    <w:p w14:paraId="53410EA9" w14:textId="77777777" w:rsidR="00A8018A" w:rsidRDefault="00A8018A" w:rsidP="00A8018A">
      <w:pPr>
        <w:widowControl w:val="0"/>
        <w:ind w:firstLine="4320"/>
        <w:jc w:val="both"/>
        <w:rPr>
          <w:rFonts w:ascii="Arial" w:hAnsi="Arial"/>
          <w:sz w:val="22"/>
        </w:rPr>
      </w:pPr>
    </w:p>
    <w:p w14:paraId="6C5F4BF7" w14:textId="27B1A9B5" w:rsidR="00A8018A" w:rsidRDefault="00A8018A" w:rsidP="00A8018A">
      <w:pPr>
        <w:widowControl w:val="0"/>
        <w:ind w:firstLine="4320"/>
        <w:jc w:val="both"/>
        <w:rPr>
          <w:rFonts w:ascii="Arial" w:hAnsi="Arial"/>
          <w:sz w:val="22"/>
        </w:rPr>
      </w:pPr>
      <w:r>
        <w:rPr>
          <w:rFonts w:ascii="Arial" w:hAnsi="Arial"/>
          <w:sz w:val="22"/>
        </w:rPr>
        <w:t>By: _______________________________</w:t>
      </w:r>
    </w:p>
    <w:p w14:paraId="78F8749D" w14:textId="632A2F75" w:rsidR="00A8018A" w:rsidRDefault="00A8018A" w:rsidP="00A8018A">
      <w:pPr>
        <w:widowControl w:val="0"/>
        <w:ind w:firstLine="4770"/>
        <w:jc w:val="both"/>
        <w:rPr>
          <w:rFonts w:ascii="Arial" w:hAnsi="Arial"/>
          <w:sz w:val="22"/>
        </w:rPr>
      </w:pPr>
      <w:r w:rsidRPr="00A8018A">
        <w:rPr>
          <w:rFonts w:ascii="Arial" w:hAnsi="Arial"/>
          <w:b/>
          <w:bCs/>
          <w:sz w:val="22"/>
        </w:rPr>
        <w:t>WILLIAM E. WREN</w:t>
      </w:r>
      <w:r>
        <w:rPr>
          <w:rFonts w:ascii="Arial" w:hAnsi="Arial"/>
          <w:sz w:val="22"/>
        </w:rPr>
        <w:t xml:space="preserve">, </w:t>
      </w:r>
      <w:r w:rsidR="00646415">
        <w:rPr>
          <w:rFonts w:ascii="Arial" w:hAnsi="Arial"/>
          <w:sz w:val="22"/>
        </w:rPr>
        <w:t>VP</w:t>
      </w:r>
    </w:p>
    <w:p w14:paraId="53DA23AA" w14:textId="77777777" w:rsidR="00811F83" w:rsidRDefault="00811F83">
      <w:pPr>
        <w:widowControl w:val="0"/>
        <w:jc w:val="both"/>
        <w:rPr>
          <w:rFonts w:ascii="Arial" w:hAnsi="Arial"/>
          <w:sz w:val="22"/>
        </w:rPr>
      </w:pPr>
    </w:p>
    <w:p w14:paraId="72970580" w14:textId="67A28FEB" w:rsidR="00811F83" w:rsidRDefault="00811F83">
      <w:pPr>
        <w:widowControl w:val="0"/>
        <w:jc w:val="both"/>
        <w:rPr>
          <w:rFonts w:ascii="Arial" w:hAnsi="Arial"/>
          <w:sz w:val="22"/>
        </w:rPr>
      </w:pPr>
      <w:r>
        <w:rPr>
          <w:rFonts w:ascii="Arial" w:hAnsi="Arial"/>
          <w:sz w:val="22"/>
        </w:rPr>
        <w:tab/>
      </w:r>
      <w:r>
        <w:rPr>
          <w:rFonts w:ascii="Arial" w:hAnsi="Arial"/>
          <w:sz w:val="22"/>
        </w:rPr>
        <w:tab/>
      </w:r>
      <w:r>
        <w:rPr>
          <w:rFonts w:ascii="Arial" w:hAnsi="Arial"/>
          <w:sz w:val="22"/>
        </w:rPr>
        <w:tab/>
      </w:r>
    </w:p>
    <w:p w14:paraId="62781FC8" w14:textId="77777777" w:rsidR="00A8018A" w:rsidRDefault="00A8018A">
      <w:pPr>
        <w:widowControl w:val="0"/>
        <w:jc w:val="both"/>
        <w:rPr>
          <w:rFonts w:ascii="Arial" w:hAnsi="Arial"/>
          <w:sz w:val="22"/>
        </w:rPr>
      </w:pPr>
    </w:p>
    <w:p w14:paraId="59B1871A" w14:textId="4C496345" w:rsidR="00811F83" w:rsidRDefault="00811F83">
      <w:pPr>
        <w:widowControl w:val="0"/>
        <w:jc w:val="both"/>
        <w:rPr>
          <w:rFonts w:ascii="Arial" w:hAnsi="Arial"/>
          <w:sz w:val="22"/>
        </w:rPr>
        <w:sectPr w:rsidR="00811F83" w:rsidSect="00635588">
          <w:headerReference w:type="even" r:id="rId7"/>
          <w:footerReference w:type="even" r:id="rId8"/>
          <w:footerReference w:type="default" r:id="rId9"/>
          <w:pgSz w:w="12240" w:h="15840"/>
          <w:pgMar w:top="1440" w:right="1440" w:bottom="1879" w:left="1440" w:header="720" w:footer="720" w:gutter="0"/>
          <w:cols w:space="720"/>
          <w:docGrid w:linePitch="326"/>
        </w:sect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LESSEE:</w:t>
      </w:r>
    </w:p>
    <w:p w14:paraId="0A98E7A9" w14:textId="3A31FEB1" w:rsidR="00811F83" w:rsidRDefault="00811F83">
      <w:pPr>
        <w:widowControl w:val="0"/>
        <w:jc w:val="both"/>
        <w:rPr>
          <w:rFonts w:ascii="Arial" w:hAnsi="Arial"/>
          <w:sz w:val="22"/>
        </w:rPr>
      </w:pPr>
    </w:p>
    <w:p w14:paraId="2CC15A35" w14:textId="77777777" w:rsidR="00A8018A" w:rsidRPr="00A8018A" w:rsidRDefault="00A8018A" w:rsidP="00A8018A">
      <w:pPr>
        <w:widowControl w:val="0"/>
        <w:ind w:firstLine="4320"/>
        <w:jc w:val="both"/>
        <w:rPr>
          <w:rFonts w:ascii="Arial" w:hAnsi="Arial"/>
          <w:sz w:val="22"/>
        </w:rPr>
      </w:pPr>
      <w:r w:rsidRPr="00A8018A">
        <w:rPr>
          <w:rFonts w:ascii="Arial" w:hAnsi="Arial"/>
          <w:sz w:val="22"/>
        </w:rPr>
        <w:t xml:space="preserve">a </w:t>
      </w:r>
      <w:r>
        <w:rPr>
          <w:rFonts w:ascii="Arial" w:hAnsi="Arial"/>
          <w:sz w:val="22"/>
        </w:rPr>
        <w:t>T</w:t>
      </w:r>
      <w:r w:rsidRPr="00A8018A">
        <w:rPr>
          <w:rFonts w:ascii="Arial" w:hAnsi="Arial"/>
          <w:sz w:val="22"/>
        </w:rPr>
        <w:t xml:space="preserve">exas limited liability company </w:t>
      </w:r>
    </w:p>
    <w:p w14:paraId="10AE6592" w14:textId="77777777" w:rsidR="00A8018A" w:rsidRDefault="00A8018A" w:rsidP="00A8018A">
      <w:pPr>
        <w:widowControl w:val="0"/>
        <w:ind w:firstLine="4320"/>
        <w:jc w:val="both"/>
        <w:rPr>
          <w:rFonts w:ascii="Arial" w:hAnsi="Arial"/>
          <w:sz w:val="22"/>
        </w:rPr>
      </w:pPr>
    </w:p>
    <w:p w14:paraId="0D7B3C01" w14:textId="77777777" w:rsidR="00A8018A" w:rsidRDefault="00A8018A" w:rsidP="00A8018A">
      <w:pPr>
        <w:widowControl w:val="0"/>
        <w:ind w:firstLine="4320"/>
        <w:jc w:val="both"/>
        <w:rPr>
          <w:rFonts w:ascii="Arial" w:hAnsi="Arial"/>
          <w:sz w:val="22"/>
        </w:rPr>
      </w:pPr>
    </w:p>
    <w:p w14:paraId="4BB99B0D" w14:textId="77777777" w:rsidR="00A8018A" w:rsidRDefault="00A8018A" w:rsidP="00A8018A">
      <w:pPr>
        <w:widowControl w:val="0"/>
        <w:ind w:firstLine="4320"/>
        <w:jc w:val="both"/>
        <w:rPr>
          <w:rFonts w:ascii="Arial" w:hAnsi="Arial"/>
          <w:sz w:val="22"/>
        </w:rPr>
      </w:pPr>
      <w:r>
        <w:rPr>
          <w:rFonts w:ascii="Arial" w:hAnsi="Arial"/>
          <w:sz w:val="22"/>
        </w:rPr>
        <w:t>By: _______________________________</w:t>
      </w:r>
    </w:p>
    <w:sectPr w:rsidR="00A8018A" w:rsidSect="00811F83">
      <w:headerReference w:type="even" r:id="rId10"/>
      <w:headerReference w:type="default" r:id="rId11"/>
      <w:footerReference w:type="even" r:id="rId12"/>
      <w:footerReference w:type="default" r:id="rId13"/>
      <w:type w:val="continuous"/>
      <w:pgSz w:w="12240" w:h="15840"/>
      <w:pgMar w:top="1920" w:right="1440" w:bottom="1879"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DB55" w14:textId="77777777" w:rsidR="00963F4B" w:rsidRDefault="00963F4B">
      <w:r>
        <w:separator/>
      </w:r>
    </w:p>
  </w:endnote>
  <w:endnote w:type="continuationSeparator" w:id="0">
    <w:p w14:paraId="5D5C911E" w14:textId="77777777" w:rsidR="00963F4B" w:rsidRDefault="0096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5A06" w14:textId="77777777" w:rsidR="00811F83" w:rsidRDefault="00811F83">
    <w:pPr>
      <w:widowControl w:val="0"/>
      <w:ind w:left="8640" w:hanging="8640"/>
    </w:pPr>
    <w:r>
      <w:rPr>
        <w:i/>
        <w:sz w:val="20"/>
      </w:rPr>
      <w:t>Personal Property</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Page </w:t>
    </w:r>
    <w:r>
      <w:rPr>
        <w:i/>
        <w:sz w:val="2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2C3B" w14:textId="191DE601" w:rsidR="00811F83" w:rsidRDefault="00635588" w:rsidP="00635588">
    <w:pPr>
      <w:widowControl w:val="0"/>
    </w:pPr>
    <w:r>
      <w:rPr>
        <w:i/>
        <w:sz w:val="20"/>
      </w:rPr>
      <w:t>Truck Lease</w:t>
    </w:r>
    <w:r w:rsidR="00215A35">
      <w:rPr>
        <w:i/>
        <w:sz w:val="20"/>
      </w:rPr>
      <w:tab/>
    </w:r>
    <w:r w:rsidR="00215A35">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00811F83">
      <w:rPr>
        <w:i/>
        <w:sz w:val="20"/>
      </w:rPr>
      <w:t xml:space="preserve">Page </w:t>
    </w:r>
    <w:r w:rsidR="00811F83">
      <w:rPr>
        <w:i/>
        <w:sz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C7BE" w14:textId="77777777" w:rsidR="00811F83" w:rsidRDefault="00811F83">
    <w:pPr>
      <w:widowControl w:val="0"/>
      <w:ind w:left="8640" w:hanging="8640"/>
    </w:pPr>
    <w:r>
      <w:rPr>
        <w:i/>
        <w:sz w:val="20"/>
      </w:rPr>
      <w:t>Personal Property</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Page </w:t>
    </w:r>
    <w:r>
      <w:rPr>
        <w:i/>
        <w:sz w:val="20"/>
      </w:rPr>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3937" w14:textId="77777777" w:rsidR="00811F83" w:rsidRDefault="00811F83">
    <w:pPr>
      <w:widowControl w:val="0"/>
      <w:spacing w:line="240" w:lineRule="atLeast"/>
      <w:ind w:left="8640" w:hanging="8640"/>
    </w:pPr>
    <w:r>
      <w:rPr>
        <w:i/>
        <w:sz w:val="20"/>
      </w:rPr>
      <w:t>Personal Property</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Page </w:t>
    </w:r>
    <w:r>
      <w:rPr>
        <w:i/>
        <w:sz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183C" w14:textId="77777777" w:rsidR="00963F4B" w:rsidRDefault="00963F4B">
      <w:r>
        <w:separator/>
      </w:r>
    </w:p>
  </w:footnote>
  <w:footnote w:type="continuationSeparator" w:id="0">
    <w:p w14:paraId="4D0E6197" w14:textId="77777777" w:rsidR="00963F4B" w:rsidRDefault="0096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2C7" w14:textId="77777777" w:rsidR="00811F83" w:rsidRDefault="00811F8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55A0" w14:textId="77777777" w:rsidR="00811F83" w:rsidRDefault="00811F83">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0698" w14:textId="77777777" w:rsidR="00811F83" w:rsidRDefault="00811F83">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Letter"/>
      <w:suff w:val="nothing"/>
      <w:lvlText w:val="(%3)"/>
      <w:lvlJc w:val="left"/>
      <w:rPr>
        <w:rFonts w:cs="Times New Roman"/>
      </w:rPr>
    </w:lvl>
    <w:lvl w:ilvl="3">
      <w:start w:val="1"/>
      <w:numFmt w:val="lowerLetter"/>
      <w:suff w:val="nothing"/>
      <w:lvlText w:val="(%4)"/>
      <w:lvlJc w:val="left"/>
      <w:rPr>
        <w:rFonts w:cs="Times New Roman"/>
      </w:rPr>
    </w:lvl>
    <w:lvl w:ilvl="4">
      <w:start w:val="1"/>
      <w:numFmt w:val="lowerLetter"/>
      <w:suff w:val="nothing"/>
      <w:lvlText w:val="(%5)"/>
      <w:lvlJc w:val="left"/>
      <w:rPr>
        <w:rFonts w:cs="Times New Roman"/>
      </w:rPr>
    </w:lvl>
    <w:lvl w:ilvl="5">
      <w:start w:val="1"/>
      <w:numFmt w:val="lowerLetter"/>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000002"/>
    <w:multiLevelType w:val="multilevel"/>
    <w:tmpl w:val="00000002"/>
    <w:lvl w:ilvl="0">
      <w:start w:val="3"/>
      <w:numFmt w:val="low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Letter"/>
      <w:suff w:val="nothing"/>
      <w:lvlText w:val="(%3)"/>
      <w:lvlJc w:val="left"/>
      <w:rPr>
        <w:rFonts w:cs="Times New Roman"/>
      </w:rPr>
    </w:lvl>
    <w:lvl w:ilvl="3">
      <w:start w:val="1"/>
      <w:numFmt w:val="lowerLetter"/>
      <w:suff w:val="nothing"/>
      <w:lvlText w:val="(%4)"/>
      <w:lvlJc w:val="left"/>
      <w:rPr>
        <w:rFonts w:cs="Times New Roman"/>
      </w:rPr>
    </w:lvl>
    <w:lvl w:ilvl="4">
      <w:start w:val="1"/>
      <w:numFmt w:val="lowerLetter"/>
      <w:suff w:val="nothing"/>
      <w:lvlText w:val="(%5)"/>
      <w:lvlJc w:val="left"/>
      <w:rPr>
        <w:rFonts w:cs="Times New Roman"/>
      </w:rPr>
    </w:lvl>
    <w:lvl w:ilvl="5">
      <w:start w:val="1"/>
      <w:numFmt w:val="lowerLetter"/>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 w15:restartNumberingAfterBreak="0">
    <w:nsid w:val="00000003"/>
    <w:multiLevelType w:val="multilevel"/>
    <w:tmpl w:val="00000003"/>
    <w:lvl w:ilvl="0">
      <w:start w:val="2"/>
      <w:numFmt w:val="low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Letter"/>
      <w:suff w:val="nothing"/>
      <w:lvlText w:val="(%3)"/>
      <w:lvlJc w:val="left"/>
      <w:rPr>
        <w:rFonts w:cs="Times New Roman"/>
      </w:rPr>
    </w:lvl>
    <w:lvl w:ilvl="3">
      <w:start w:val="1"/>
      <w:numFmt w:val="lowerLetter"/>
      <w:suff w:val="nothing"/>
      <w:lvlText w:val="(%4)"/>
      <w:lvlJc w:val="left"/>
      <w:rPr>
        <w:rFonts w:cs="Times New Roman"/>
      </w:rPr>
    </w:lvl>
    <w:lvl w:ilvl="4">
      <w:start w:val="1"/>
      <w:numFmt w:val="lowerLetter"/>
      <w:suff w:val="nothing"/>
      <w:lvlText w:val="(%5)"/>
      <w:lvlJc w:val="left"/>
      <w:rPr>
        <w:rFonts w:cs="Times New Roman"/>
      </w:rPr>
    </w:lvl>
    <w:lvl w:ilvl="5">
      <w:start w:val="1"/>
      <w:numFmt w:val="lowerLetter"/>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Letter"/>
      <w:suff w:val="nothing"/>
      <w:lvlText w:val="(%3)"/>
      <w:lvlJc w:val="left"/>
      <w:rPr>
        <w:rFonts w:cs="Times New Roman"/>
      </w:rPr>
    </w:lvl>
    <w:lvl w:ilvl="3">
      <w:start w:val="1"/>
      <w:numFmt w:val="lowerLetter"/>
      <w:suff w:val="nothing"/>
      <w:lvlText w:val="(%4)"/>
      <w:lvlJc w:val="left"/>
      <w:rPr>
        <w:rFonts w:cs="Times New Roman"/>
      </w:rPr>
    </w:lvl>
    <w:lvl w:ilvl="4">
      <w:start w:val="1"/>
      <w:numFmt w:val="lowerLetter"/>
      <w:suff w:val="nothing"/>
      <w:lvlText w:val="(%5)"/>
      <w:lvlJc w:val="left"/>
      <w:rPr>
        <w:rFonts w:cs="Times New Roman"/>
      </w:rPr>
    </w:lvl>
    <w:lvl w:ilvl="5">
      <w:start w:val="1"/>
      <w:numFmt w:val="lowerLetter"/>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16cid:durableId="2142308853">
    <w:abstractNumId w:val="0"/>
  </w:num>
  <w:num w:numId="2" w16cid:durableId="1970474268">
    <w:abstractNumId w:val="1"/>
  </w:num>
  <w:num w:numId="3" w16cid:durableId="409281056">
    <w:abstractNumId w:val="2"/>
  </w:num>
  <w:num w:numId="4" w16cid:durableId="920607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83"/>
    <w:rsid w:val="001A4023"/>
    <w:rsid w:val="00213093"/>
    <w:rsid w:val="00215A35"/>
    <w:rsid w:val="002A212B"/>
    <w:rsid w:val="002C6263"/>
    <w:rsid w:val="004947F4"/>
    <w:rsid w:val="004B2A02"/>
    <w:rsid w:val="00523647"/>
    <w:rsid w:val="00572AA1"/>
    <w:rsid w:val="006143C9"/>
    <w:rsid w:val="00635588"/>
    <w:rsid w:val="00646415"/>
    <w:rsid w:val="00704645"/>
    <w:rsid w:val="00811F83"/>
    <w:rsid w:val="00855983"/>
    <w:rsid w:val="00963F4B"/>
    <w:rsid w:val="00A14810"/>
    <w:rsid w:val="00A8018A"/>
    <w:rsid w:val="00B55380"/>
    <w:rsid w:val="00DA4109"/>
    <w:rsid w:val="00E11C8D"/>
    <w:rsid w:val="00F9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B4AAE"/>
  <w15:docId w15:val="{7F9703B1-45BD-4233-9624-E9BD37B7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Header">
    <w:name w:val="header"/>
    <w:basedOn w:val="Normal"/>
    <w:link w:val="HeaderChar"/>
    <w:uiPriority w:val="99"/>
    <w:unhideWhenUsed/>
    <w:rsid w:val="00635588"/>
    <w:pPr>
      <w:tabs>
        <w:tab w:val="center" w:pos="4680"/>
        <w:tab w:val="right" w:pos="9360"/>
      </w:tabs>
    </w:pPr>
  </w:style>
  <w:style w:type="character" w:customStyle="1" w:styleId="HeaderChar">
    <w:name w:val="Header Char"/>
    <w:basedOn w:val="DefaultParagraphFont"/>
    <w:link w:val="Header"/>
    <w:uiPriority w:val="99"/>
    <w:rsid w:val="00635588"/>
    <w:rPr>
      <w:sz w:val="24"/>
    </w:rPr>
  </w:style>
  <w:style w:type="paragraph" w:styleId="Footer">
    <w:name w:val="footer"/>
    <w:basedOn w:val="Normal"/>
    <w:link w:val="FooterChar"/>
    <w:uiPriority w:val="99"/>
    <w:unhideWhenUsed/>
    <w:rsid w:val="00635588"/>
    <w:pPr>
      <w:tabs>
        <w:tab w:val="center" w:pos="4680"/>
        <w:tab w:val="right" w:pos="9360"/>
      </w:tabs>
    </w:pPr>
  </w:style>
  <w:style w:type="character" w:customStyle="1" w:styleId="FooterChar">
    <w:name w:val="Footer Char"/>
    <w:basedOn w:val="DefaultParagraphFont"/>
    <w:link w:val="Footer"/>
    <w:uiPriority w:val="99"/>
    <w:rsid w:val="006355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3801</Words>
  <Characters>21669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cp:lastModifiedBy>Michelle</cp:lastModifiedBy>
  <cp:revision>2</cp:revision>
  <cp:lastPrinted>2023-02-20T19:09:00Z</cp:lastPrinted>
  <dcterms:created xsi:type="dcterms:W3CDTF">2023-04-12T17:38:00Z</dcterms:created>
  <dcterms:modified xsi:type="dcterms:W3CDTF">2023-04-12T17:38:00Z</dcterms:modified>
</cp:coreProperties>
</file>